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1ACA" w14:textId="14FD35CD"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2E35F137">
                <wp:simplePos x="0" y="0"/>
                <wp:positionH relativeFrom="margin">
                  <wp:align>center</wp:align>
                </wp:positionH>
                <wp:positionV relativeFrom="paragraph">
                  <wp:posOffset>3439523</wp:posOffset>
                </wp:positionV>
                <wp:extent cx="7220585" cy="5758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758543"/>
                        </a:xfrm>
                        <a:prstGeom prst="rect">
                          <a:avLst/>
                        </a:prstGeom>
                        <a:solidFill>
                          <a:schemeClr val="lt1"/>
                        </a:solidFill>
                        <a:ln w="6350">
                          <a:noFill/>
                        </a:ln>
                      </wps:spPr>
                      <wps:txbx>
                        <w:txbxContent>
                          <w:p w14:paraId="67F22F9F" w14:textId="5E89C8AE" w:rsidR="004D41EE" w:rsidRDefault="009279FA" w:rsidP="00280161">
                            <w:pPr>
                              <w:jc w:val="center"/>
                              <w:rPr>
                                <w:b/>
                                <w:bCs/>
                                <w:color w:val="002060"/>
                                <w:sz w:val="24"/>
                                <w:szCs w:val="24"/>
                              </w:rPr>
                            </w:pPr>
                            <w:r w:rsidRPr="009279FA">
                              <w:rPr>
                                <w:noProof/>
                              </w:rPr>
                              <w:drawing>
                                <wp:inline distT="0" distB="0" distL="0" distR="0" wp14:anchorId="224FA97D" wp14:editId="2DF3B3DA">
                                  <wp:extent cx="30670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200150"/>
                                          </a:xfrm>
                                          <a:prstGeom prst="rect">
                                            <a:avLst/>
                                          </a:prstGeom>
                                          <a:noFill/>
                                          <a:ln>
                                            <a:noFill/>
                                          </a:ln>
                                        </pic:spPr>
                                      </pic:pic>
                                    </a:graphicData>
                                  </a:graphic>
                                </wp:inline>
                              </w:drawing>
                            </w:r>
                          </w:p>
                          <w:p w14:paraId="7E10D7C0" w14:textId="24BCC1BA" w:rsidR="000E2EDF" w:rsidRPr="0003772C" w:rsidRDefault="00507483" w:rsidP="003E6341">
                            <w:pPr>
                              <w:rPr>
                                <w:i/>
                                <w:iCs/>
                                <w:color w:val="002060"/>
                                <w:sz w:val="20"/>
                                <w:szCs w:val="20"/>
                              </w:rPr>
                            </w:pPr>
                            <w:r w:rsidRPr="0003772C">
                              <w:rPr>
                                <w:b/>
                                <w:bCs/>
                                <w:color w:val="002060"/>
                                <w:sz w:val="20"/>
                                <w:szCs w:val="20"/>
                              </w:rPr>
                              <w:t>Check In:</w:t>
                            </w:r>
                            <w:r w:rsidRPr="0003772C">
                              <w:rPr>
                                <w:color w:val="002060"/>
                                <w:sz w:val="20"/>
                                <w:szCs w:val="20"/>
                              </w:rPr>
                              <w:t xml:space="preserve"> </w:t>
                            </w:r>
                            <w:r w:rsidR="00A84096" w:rsidRPr="0003772C">
                              <w:rPr>
                                <w:color w:val="002060"/>
                                <w:sz w:val="20"/>
                                <w:szCs w:val="20"/>
                              </w:rPr>
                              <w:t xml:space="preserve"> </w:t>
                            </w:r>
                            <w:r w:rsidR="00A84096" w:rsidRPr="0003772C">
                              <w:rPr>
                                <w:color w:val="002060"/>
                                <w:sz w:val="20"/>
                                <w:szCs w:val="20"/>
                                <w:lang w:val="en-GB"/>
                              </w:rPr>
                              <w:t>If you could be any Disney Villain, who would you be?</w:t>
                            </w:r>
                          </w:p>
                          <w:p w14:paraId="19428A4D" w14:textId="77777777" w:rsidR="004D41EE" w:rsidRPr="0003772C" w:rsidRDefault="004D41EE" w:rsidP="004D41EE">
                            <w:pPr>
                              <w:rPr>
                                <w:color w:val="002060"/>
                                <w:sz w:val="20"/>
                                <w:szCs w:val="20"/>
                              </w:rPr>
                            </w:pPr>
                          </w:p>
                          <w:p w14:paraId="648768D7" w14:textId="49839FAC" w:rsidR="00507483" w:rsidRPr="0003772C" w:rsidRDefault="00507483" w:rsidP="004D41EE">
                            <w:pPr>
                              <w:rPr>
                                <w:color w:val="002060"/>
                                <w:sz w:val="20"/>
                                <w:szCs w:val="20"/>
                                <w:lang w:val="en-GB"/>
                              </w:rPr>
                            </w:pPr>
                            <w:r w:rsidRPr="0003772C">
                              <w:rPr>
                                <w:b/>
                                <w:bCs/>
                                <w:color w:val="002060"/>
                                <w:sz w:val="20"/>
                                <w:szCs w:val="20"/>
                              </w:rPr>
                              <w:t>Game:</w:t>
                            </w:r>
                            <w:r w:rsidRPr="0003772C">
                              <w:rPr>
                                <w:color w:val="002060"/>
                                <w:sz w:val="20"/>
                                <w:szCs w:val="20"/>
                              </w:rPr>
                              <w:t xml:space="preserve"> </w:t>
                            </w:r>
                            <w:r w:rsidR="00A84096" w:rsidRPr="0003772C">
                              <w:rPr>
                                <w:color w:val="002060"/>
                                <w:sz w:val="20"/>
                                <w:szCs w:val="20"/>
                                <w:lang w:val="en-GB"/>
                              </w:rPr>
                              <w:t>Pulse Train</w:t>
                            </w:r>
                          </w:p>
                          <w:p w14:paraId="5991577C" w14:textId="1C34040E" w:rsidR="0003772C" w:rsidRPr="0003772C" w:rsidRDefault="0003772C" w:rsidP="004D41EE">
                            <w:pPr>
                              <w:rPr>
                                <w:i/>
                                <w:iCs/>
                                <w:color w:val="002060"/>
                                <w:sz w:val="20"/>
                                <w:szCs w:val="20"/>
                              </w:rPr>
                            </w:pPr>
                            <w:r w:rsidRPr="0003772C">
                              <w:rPr>
                                <w:i/>
                                <w:iCs/>
                                <w:color w:val="002060"/>
                                <w:sz w:val="20"/>
                                <w:szCs w:val="20"/>
                                <w:lang w:val="en-GB"/>
                              </w:rPr>
                              <w:t>You will need a Tea Towel and a Coin</w:t>
                            </w:r>
                          </w:p>
                          <w:p w14:paraId="4A8022C1" w14:textId="71284504" w:rsidR="00A84096" w:rsidRPr="0003772C" w:rsidRDefault="00280161" w:rsidP="004D41EE">
                            <w:pPr>
                              <w:rPr>
                                <w:i/>
                                <w:iCs/>
                                <w:color w:val="002060"/>
                                <w:sz w:val="20"/>
                                <w:szCs w:val="20"/>
                              </w:rPr>
                            </w:pPr>
                            <w:r w:rsidRPr="0003772C">
                              <w:rPr>
                                <w:i/>
                                <w:iCs/>
                                <w:color w:val="002060"/>
                                <w:sz w:val="20"/>
                                <w:szCs w:val="20"/>
                              </w:rPr>
                              <w:t>Instructions for play:</w:t>
                            </w:r>
                            <w:r w:rsidR="00A84096" w:rsidRPr="0003772C">
                              <w:rPr>
                                <w:i/>
                                <w:iCs/>
                                <w:color w:val="002060"/>
                                <w:sz w:val="20"/>
                                <w:szCs w:val="20"/>
                              </w:rPr>
                              <w:t xml:space="preserve"> Group split into two equal teams, seated in two lines, facing each other one </w:t>
                            </w:r>
                            <w:proofErr w:type="spellStart"/>
                            <w:r w:rsidR="00A84096" w:rsidRPr="0003772C">
                              <w:rPr>
                                <w:i/>
                                <w:iCs/>
                                <w:color w:val="002060"/>
                                <w:sz w:val="20"/>
                                <w:szCs w:val="20"/>
                              </w:rPr>
                              <w:t>metre</w:t>
                            </w:r>
                            <w:proofErr w:type="spellEnd"/>
                            <w:r w:rsidR="00A84096" w:rsidRPr="0003772C">
                              <w:rPr>
                                <w:i/>
                                <w:iCs/>
                                <w:color w:val="002060"/>
                                <w:sz w:val="20"/>
                                <w:szCs w:val="20"/>
                              </w:rPr>
                              <w:t xml:space="preserve"> apart. On an extra chair at one end is a tea towel or easy to grab object. It should be within easy reach of both players who are in the last chairs of their respect teams. The Circle Keeper is at the other end of the line with a coin. Each chair needs to be touching the next. Teams are told that the Circle Keeper will </w:t>
                            </w:r>
                            <w:proofErr w:type="spellStart"/>
                            <w:proofErr w:type="gramStart"/>
                            <w:r w:rsidR="00A84096" w:rsidRPr="0003772C">
                              <w:rPr>
                                <w:i/>
                                <w:iCs/>
                                <w:color w:val="002060"/>
                                <w:sz w:val="20"/>
                                <w:szCs w:val="20"/>
                              </w:rPr>
                              <w:t>thrown</w:t>
                            </w:r>
                            <w:proofErr w:type="spellEnd"/>
                            <w:proofErr w:type="gramEnd"/>
                            <w:r w:rsidR="00A84096" w:rsidRPr="0003772C">
                              <w:rPr>
                                <w:i/>
                                <w:iCs/>
                                <w:color w:val="002060"/>
                                <w:sz w:val="20"/>
                                <w:szCs w:val="20"/>
                              </w:rPr>
                              <w:t xml:space="preserve"> the coin in the air and if it lands on ‘heads’ each team must send a ‘pulse’ down their line. When it reaches the person at the end they must try to grab the towel first. The team that gets the towel wins. </w:t>
                            </w:r>
                          </w:p>
                          <w:p w14:paraId="4A7E835D" w14:textId="071BF416" w:rsidR="00A84096" w:rsidRPr="0003772C" w:rsidRDefault="00A84096" w:rsidP="004D41EE">
                            <w:pPr>
                              <w:rPr>
                                <w:i/>
                                <w:iCs/>
                                <w:color w:val="002060"/>
                                <w:sz w:val="20"/>
                                <w:szCs w:val="20"/>
                              </w:rPr>
                            </w:pPr>
                            <w:r w:rsidRPr="0003772C">
                              <w:rPr>
                                <w:i/>
                                <w:iCs/>
                                <w:color w:val="002060"/>
                                <w:sz w:val="20"/>
                                <w:szCs w:val="20"/>
                              </w:rPr>
                              <w:t>Everyone</w:t>
                            </w:r>
                            <w:r w:rsidR="00AF6635" w:rsidRPr="0003772C">
                              <w:rPr>
                                <w:i/>
                                <w:iCs/>
                                <w:color w:val="002060"/>
                                <w:sz w:val="20"/>
                                <w:szCs w:val="20"/>
                              </w:rPr>
                              <w:t>,</w:t>
                            </w:r>
                            <w:r w:rsidRPr="0003772C">
                              <w:rPr>
                                <w:i/>
                                <w:iCs/>
                                <w:color w:val="002060"/>
                                <w:sz w:val="20"/>
                                <w:szCs w:val="20"/>
                              </w:rPr>
                              <w:t xml:space="preserve"> except the first person in each team nearest the Circle Keeper</w:t>
                            </w:r>
                            <w:r w:rsidR="00AF6635" w:rsidRPr="0003772C">
                              <w:rPr>
                                <w:i/>
                                <w:iCs/>
                                <w:color w:val="002060"/>
                                <w:sz w:val="20"/>
                                <w:szCs w:val="20"/>
                              </w:rPr>
                              <w:t>,</w:t>
                            </w:r>
                            <w:r w:rsidRPr="0003772C">
                              <w:rPr>
                                <w:i/>
                                <w:iCs/>
                                <w:color w:val="002060"/>
                                <w:sz w:val="20"/>
                                <w:szCs w:val="20"/>
                              </w:rPr>
                              <w:t xml:space="preserve"> must have their eyes closed</w:t>
                            </w:r>
                            <w:r w:rsidR="00AF6635" w:rsidRPr="0003772C">
                              <w:rPr>
                                <w:i/>
                                <w:iCs/>
                                <w:color w:val="002060"/>
                                <w:sz w:val="20"/>
                                <w:szCs w:val="20"/>
                              </w:rPr>
                              <w:t xml:space="preserve">. If the coin lands on </w:t>
                            </w:r>
                            <w:proofErr w:type="gramStart"/>
                            <w:r w:rsidR="00AF6635" w:rsidRPr="0003772C">
                              <w:rPr>
                                <w:i/>
                                <w:iCs/>
                                <w:color w:val="002060"/>
                                <w:sz w:val="20"/>
                                <w:szCs w:val="20"/>
                              </w:rPr>
                              <w:t>tails</w:t>
                            </w:r>
                            <w:proofErr w:type="gramEnd"/>
                            <w:r w:rsidR="00AF6635" w:rsidRPr="0003772C">
                              <w:rPr>
                                <w:i/>
                                <w:iCs/>
                                <w:color w:val="002060"/>
                                <w:sz w:val="20"/>
                                <w:szCs w:val="20"/>
                              </w:rPr>
                              <w:t xml:space="preserve"> you must not send the pulse. If you do and your team grabs the tea towel the other team wins a point. If the teams grab the towel at the same time no points are awarded.</w:t>
                            </w:r>
                          </w:p>
                          <w:p w14:paraId="566FA185" w14:textId="0B7AE197" w:rsidR="00AF6635" w:rsidRPr="0003772C" w:rsidRDefault="00AF6635" w:rsidP="004D41EE">
                            <w:pPr>
                              <w:rPr>
                                <w:i/>
                                <w:iCs/>
                                <w:color w:val="002060"/>
                                <w:sz w:val="20"/>
                                <w:szCs w:val="20"/>
                              </w:rPr>
                            </w:pPr>
                            <w:r w:rsidRPr="0003772C">
                              <w:rPr>
                                <w:i/>
                                <w:iCs/>
                                <w:color w:val="002060"/>
                                <w:sz w:val="20"/>
                                <w:szCs w:val="20"/>
                              </w:rPr>
                              <w:t>When a point is one, the people who trying to grab the towel walks to the other end of the line and takes up the position next to the Circle Keeper and everyone moves down one.</w:t>
                            </w:r>
                          </w:p>
                          <w:p w14:paraId="736A14F2" w14:textId="16A47FB8" w:rsidR="00F45DA8" w:rsidRPr="0003772C" w:rsidRDefault="00F45DA8" w:rsidP="004D41EE">
                            <w:pPr>
                              <w:rPr>
                                <w:i/>
                                <w:iCs/>
                                <w:color w:val="002060"/>
                                <w:sz w:val="20"/>
                                <w:szCs w:val="20"/>
                              </w:rPr>
                            </w:pPr>
                            <w:r w:rsidRPr="0003772C">
                              <w:rPr>
                                <w:i/>
                                <w:iCs/>
                                <w:color w:val="002060"/>
                                <w:sz w:val="20"/>
                                <w:szCs w:val="20"/>
                              </w:rPr>
                              <w:t>Purpos</w:t>
                            </w:r>
                            <w:r w:rsidR="00280161" w:rsidRPr="0003772C">
                              <w:rPr>
                                <w:i/>
                                <w:iCs/>
                                <w:color w:val="002060"/>
                                <w:sz w:val="20"/>
                                <w:szCs w:val="20"/>
                              </w:rPr>
                              <w:t>e</w:t>
                            </w:r>
                            <w:r w:rsidR="00AF6635" w:rsidRPr="0003772C">
                              <w:rPr>
                                <w:i/>
                                <w:iCs/>
                                <w:color w:val="002060"/>
                                <w:sz w:val="20"/>
                                <w:szCs w:val="20"/>
                              </w:rPr>
                              <w:t xml:space="preserve">: Concentration, cooperation, team building, </w:t>
                            </w:r>
                          </w:p>
                          <w:p w14:paraId="1CAD9884" w14:textId="77777777" w:rsidR="004D41EE" w:rsidRPr="0003772C" w:rsidRDefault="004D41EE" w:rsidP="004D41EE">
                            <w:pPr>
                              <w:rPr>
                                <w:color w:val="002060"/>
                                <w:sz w:val="20"/>
                                <w:szCs w:val="20"/>
                              </w:rPr>
                            </w:pPr>
                          </w:p>
                          <w:p w14:paraId="1D84A6EA" w14:textId="02F69E8B" w:rsidR="00507483" w:rsidRPr="0003772C" w:rsidRDefault="00507483" w:rsidP="008051FE">
                            <w:pPr>
                              <w:rPr>
                                <w:i/>
                                <w:iCs/>
                                <w:color w:val="002060"/>
                                <w:sz w:val="20"/>
                                <w:szCs w:val="20"/>
                              </w:rPr>
                            </w:pPr>
                            <w:r w:rsidRPr="0003772C">
                              <w:rPr>
                                <w:b/>
                                <w:bCs/>
                                <w:color w:val="002060"/>
                                <w:sz w:val="20"/>
                                <w:szCs w:val="20"/>
                              </w:rPr>
                              <w:t>Question for discussion:</w:t>
                            </w:r>
                            <w:r w:rsidRPr="0003772C">
                              <w:rPr>
                                <w:color w:val="002060"/>
                                <w:sz w:val="20"/>
                                <w:szCs w:val="20"/>
                              </w:rPr>
                              <w:t xml:space="preserve"> </w:t>
                            </w:r>
                            <w:r w:rsidR="00A84096" w:rsidRPr="0003772C">
                              <w:rPr>
                                <w:color w:val="002060"/>
                                <w:sz w:val="20"/>
                                <w:szCs w:val="20"/>
                                <w:lang w:val="en-GB"/>
                              </w:rPr>
                              <w:t>How does shame show up in behaviours in the classroom and/or your organisation?</w:t>
                            </w:r>
                          </w:p>
                          <w:p w14:paraId="6CC3ACC6" w14:textId="77777777" w:rsidR="004D41EE" w:rsidRPr="0003772C" w:rsidRDefault="004D41EE" w:rsidP="004D41EE">
                            <w:pPr>
                              <w:rPr>
                                <w:color w:val="002060"/>
                                <w:sz w:val="20"/>
                                <w:szCs w:val="20"/>
                              </w:rPr>
                            </w:pPr>
                          </w:p>
                          <w:p w14:paraId="16E0E884" w14:textId="77AE971D" w:rsidR="008051FE" w:rsidRPr="0003772C" w:rsidRDefault="00507483" w:rsidP="008051FE">
                            <w:pPr>
                              <w:rPr>
                                <w:i/>
                                <w:iCs/>
                                <w:color w:val="002060"/>
                                <w:sz w:val="20"/>
                                <w:szCs w:val="20"/>
                              </w:rPr>
                            </w:pPr>
                            <w:r w:rsidRPr="0003772C">
                              <w:rPr>
                                <w:b/>
                                <w:bCs/>
                                <w:color w:val="002060"/>
                                <w:sz w:val="20"/>
                                <w:szCs w:val="20"/>
                              </w:rPr>
                              <w:t>Reflecti</w:t>
                            </w:r>
                            <w:r w:rsidR="001C30A6" w:rsidRPr="0003772C">
                              <w:rPr>
                                <w:b/>
                                <w:bCs/>
                                <w:color w:val="002060"/>
                                <w:sz w:val="20"/>
                                <w:szCs w:val="20"/>
                              </w:rPr>
                              <w:t>ve</w:t>
                            </w:r>
                            <w:r w:rsidR="00280161" w:rsidRPr="0003772C">
                              <w:rPr>
                                <w:b/>
                                <w:bCs/>
                                <w:color w:val="002060"/>
                                <w:sz w:val="20"/>
                                <w:szCs w:val="20"/>
                              </w:rPr>
                              <w:t xml:space="preserve"> Question</w:t>
                            </w:r>
                            <w:r w:rsidRPr="0003772C">
                              <w:rPr>
                                <w:b/>
                                <w:bCs/>
                                <w:color w:val="002060"/>
                                <w:sz w:val="20"/>
                                <w:szCs w:val="20"/>
                              </w:rPr>
                              <w:t>:</w:t>
                            </w:r>
                            <w:r w:rsidRPr="0003772C">
                              <w:rPr>
                                <w:color w:val="002060"/>
                                <w:sz w:val="20"/>
                                <w:szCs w:val="20"/>
                              </w:rPr>
                              <w:t xml:space="preserve"> </w:t>
                            </w:r>
                            <w:r w:rsidR="00A84096" w:rsidRPr="0003772C">
                              <w:rPr>
                                <w:color w:val="002060"/>
                                <w:sz w:val="20"/>
                                <w:szCs w:val="20"/>
                                <w:lang w:val="en-GB"/>
                              </w:rPr>
                              <w:t>What do you need to feel safe and reintegrate those feelings of shame to be able to move on from it?</w:t>
                            </w:r>
                          </w:p>
                          <w:p w14:paraId="35672C3B" w14:textId="77777777" w:rsidR="00280161" w:rsidRPr="0003772C" w:rsidRDefault="00280161" w:rsidP="004D41EE">
                            <w:pPr>
                              <w:rPr>
                                <w:color w:val="002060"/>
                                <w:sz w:val="20"/>
                                <w:szCs w:val="20"/>
                              </w:rPr>
                            </w:pPr>
                          </w:p>
                          <w:p w14:paraId="7F0C57A1" w14:textId="59D84B57" w:rsidR="008051FE" w:rsidRPr="0003772C" w:rsidRDefault="00507483" w:rsidP="008051FE">
                            <w:pPr>
                              <w:rPr>
                                <w:i/>
                                <w:iCs/>
                                <w:color w:val="002060"/>
                                <w:sz w:val="22"/>
                                <w:szCs w:val="22"/>
                              </w:rPr>
                            </w:pPr>
                            <w:r w:rsidRPr="0003772C">
                              <w:rPr>
                                <w:b/>
                                <w:bCs/>
                                <w:color w:val="002060"/>
                                <w:sz w:val="22"/>
                                <w:szCs w:val="22"/>
                              </w:rPr>
                              <w:t>Check Out:</w:t>
                            </w:r>
                            <w:r w:rsidRPr="0003772C">
                              <w:rPr>
                                <w:color w:val="002060"/>
                                <w:sz w:val="22"/>
                                <w:szCs w:val="22"/>
                              </w:rPr>
                              <w:tab/>
                            </w:r>
                            <w:bookmarkStart w:id="0" w:name="_Hlk126756828"/>
                            <w:r w:rsidR="0003772C" w:rsidRPr="0003772C">
                              <w:rPr>
                                <w:color w:val="002060"/>
                                <w:sz w:val="22"/>
                                <w:szCs w:val="22"/>
                                <w:lang w:val="en-GB"/>
                              </w:rPr>
                              <w:t>Something you are taking away from today and something you’d like to explore further</w:t>
                            </w:r>
                            <w:bookmarkEnd w:id="0"/>
                          </w:p>
                          <w:p w14:paraId="53EE0A03" w14:textId="2CDAF6F4" w:rsidR="00280161" w:rsidRPr="0003772C" w:rsidRDefault="00280161">
                            <w:pPr>
                              <w:rPr>
                                <w:i/>
                                <w:iCs/>
                                <w:color w:val="002060"/>
                                <w:sz w:val="22"/>
                                <w:szCs w:val="22"/>
                              </w:rPr>
                            </w:pPr>
                            <w:r w:rsidRPr="0003772C">
                              <w:rPr>
                                <w:i/>
                                <w:iCs/>
                                <w:color w:val="00206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5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" fillcolor="white [3201]" stroked="f" strokeweight=".5pt">
                <v:textbox>
                  <w:txbxContent>
                    <w:p w14:paraId="67F22F9F" w14:textId="5E89C8AE" w:rsidR="004D41EE" w:rsidRDefault="009279FA" w:rsidP="00280161">
                      <w:pPr>
                        <w:jc w:val="center"/>
                        <w:rPr>
                          <w:b/>
                          <w:bCs/>
                          <w:color w:val="002060"/>
                          <w:sz w:val="24"/>
                          <w:szCs w:val="24"/>
                        </w:rPr>
                      </w:pPr>
                      <w:r w:rsidRPr="009279FA">
                        <w:drawing>
                          <wp:inline distT="0" distB="0" distL="0" distR="0" wp14:anchorId="224FA97D" wp14:editId="2DF3B3DA">
                            <wp:extent cx="30670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1200150"/>
                                    </a:xfrm>
                                    <a:prstGeom prst="rect">
                                      <a:avLst/>
                                    </a:prstGeom>
                                    <a:noFill/>
                                    <a:ln>
                                      <a:noFill/>
                                    </a:ln>
                                  </pic:spPr>
                                </pic:pic>
                              </a:graphicData>
                            </a:graphic>
                          </wp:inline>
                        </w:drawing>
                      </w:r>
                    </w:p>
                    <w:p w14:paraId="7E10D7C0" w14:textId="24BCC1BA" w:rsidR="000E2EDF" w:rsidRPr="0003772C" w:rsidRDefault="00507483" w:rsidP="003E6341">
                      <w:pPr>
                        <w:rPr>
                          <w:i/>
                          <w:iCs/>
                          <w:color w:val="002060"/>
                          <w:sz w:val="20"/>
                          <w:szCs w:val="20"/>
                        </w:rPr>
                      </w:pPr>
                      <w:r w:rsidRPr="0003772C">
                        <w:rPr>
                          <w:b/>
                          <w:bCs/>
                          <w:color w:val="002060"/>
                          <w:sz w:val="20"/>
                          <w:szCs w:val="20"/>
                        </w:rPr>
                        <w:t>Check In:</w:t>
                      </w:r>
                      <w:r w:rsidRPr="0003772C">
                        <w:rPr>
                          <w:color w:val="002060"/>
                          <w:sz w:val="20"/>
                          <w:szCs w:val="20"/>
                        </w:rPr>
                        <w:t xml:space="preserve"> </w:t>
                      </w:r>
                      <w:r w:rsidR="00A84096" w:rsidRPr="0003772C">
                        <w:rPr>
                          <w:color w:val="002060"/>
                          <w:sz w:val="20"/>
                          <w:szCs w:val="20"/>
                        </w:rPr>
                        <w:t xml:space="preserve"> </w:t>
                      </w:r>
                      <w:r w:rsidR="00A84096" w:rsidRPr="0003772C">
                        <w:rPr>
                          <w:color w:val="002060"/>
                          <w:sz w:val="20"/>
                          <w:szCs w:val="20"/>
                          <w:lang w:val="en-GB"/>
                        </w:rPr>
                        <w:t>If you could be any Disney Villain, who would you be?</w:t>
                      </w:r>
                    </w:p>
                    <w:p w14:paraId="19428A4D" w14:textId="77777777" w:rsidR="004D41EE" w:rsidRPr="0003772C" w:rsidRDefault="004D41EE" w:rsidP="004D41EE">
                      <w:pPr>
                        <w:rPr>
                          <w:color w:val="002060"/>
                          <w:sz w:val="20"/>
                          <w:szCs w:val="20"/>
                        </w:rPr>
                      </w:pPr>
                    </w:p>
                    <w:p w14:paraId="648768D7" w14:textId="49839FAC" w:rsidR="00507483" w:rsidRPr="0003772C" w:rsidRDefault="00507483" w:rsidP="004D41EE">
                      <w:pPr>
                        <w:rPr>
                          <w:color w:val="002060"/>
                          <w:sz w:val="20"/>
                          <w:szCs w:val="20"/>
                          <w:lang w:val="en-GB"/>
                        </w:rPr>
                      </w:pPr>
                      <w:r w:rsidRPr="0003772C">
                        <w:rPr>
                          <w:b/>
                          <w:bCs/>
                          <w:color w:val="002060"/>
                          <w:sz w:val="20"/>
                          <w:szCs w:val="20"/>
                        </w:rPr>
                        <w:t>Game:</w:t>
                      </w:r>
                      <w:r w:rsidRPr="0003772C">
                        <w:rPr>
                          <w:color w:val="002060"/>
                          <w:sz w:val="20"/>
                          <w:szCs w:val="20"/>
                        </w:rPr>
                        <w:t xml:space="preserve"> </w:t>
                      </w:r>
                      <w:r w:rsidR="00A84096" w:rsidRPr="0003772C">
                        <w:rPr>
                          <w:color w:val="002060"/>
                          <w:sz w:val="20"/>
                          <w:szCs w:val="20"/>
                          <w:lang w:val="en-GB"/>
                        </w:rPr>
                        <w:t>Pulse Train</w:t>
                      </w:r>
                    </w:p>
                    <w:p w14:paraId="5991577C" w14:textId="1C34040E" w:rsidR="0003772C" w:rsidRPr="0003772C" w:rsidRDefault="0003772C" w:rsidP="004D41EE">
                      <w:pPr>
                        <w:rPr>
                          <w:i/>
                          <w:iCs/>
                          <w:color w:val="002060"/>
                          <w:sz w:val="20"/>
                          <w:szCs w:val="20"/>
                        </w:rPr>
                      </w:pPr>
                      <w:r w:rsidRPr="0003772C">
                        <w:rPr>
                          <w:i/>
                          <w:iCs/>
                          <w:color w:val="002060"/>
                          <w:sz w:val="20"/>
                          <w:szCs w:val="20"/>
                          <w:lang w:val="en-GB"/>
                        </w:rPr>
                        <w:t>You will need a Tea Towel and a Coin</w:t>
                      </w:r>
                    </w:p>
                    <w:p w14:paraId="4A8022C1" w14:textId="71284504" w:rsidR="00A84096" w:rsidRPr="0003772C" w:rsidRDefault="00280161" w:rsidP="004D41EE">
                      <w:pPr>
                        <w:rPr>
                          <w:i/>
                          <w:iCs/>
                          <w:color w:val="002060"/>
                          <w:sz w:val="20"/>
                          <w:szCs w:val="20"/>
                        </w:rPr>
                      </w:pPr>
                      <w:r w:rsidRPr="0003772C">
                        <w:rPr>
                          <w:i/>
                          <w:iCs/>
                          <w:color w:val="002060"/>
                          <w:sz w:val="20"/>
                          <w:szCs w:val="20"/>
                        </w:rPr>
                        <w:t>Instructions for play:</w:t>
                      </w:r>
                      <w:r w:rsidR="00A84096" w:rsidRPr="0003772C">
                        <w:rPr>
                          <w:i/>
                          <w:iCs/>
                          <w:color w:val="002060"/>
                          <w:sz w:val="20"/>
                          <w:szCs w:val="20"/>
                        </w:rPr>
                        <w:t xml:space="preserve"> Group split into two equal teams, seated in two lines, facing each other one metre apart. On an extra chair at one end is a tea towel or easy to grab object. It should be within easy reach of both players who are in the last chairs of their respect teams. The Circle Keeper is at the other end of the line with a coin. Each chair needs to be touching the next. Teams are told that the Circle Keeper will thrown the coin in the air and if it lands on ‘heads’ each team must send a ‘pulse’ down their line. When it reaches the person at the end they must try to grab the towel first. The team that gets the towel wins. </w:t>
                      </w:r>
                    </w:p>
                    <w:p w14:paraId="4A7E835D" w14:textId="071BF416" w:rsidR="00A84096" w:rsidRPr="0003772C" w:rsidRDefault="00A84096" w:rsidP="004D41EE">
                      <w:pPr>
                        <w:rPr>
                          <w:i/>
                          <w:iCs/>
                          <w:color w:val="002060"/>
                          <w:sz w:val="20"/>
                          <w:szCs w:val="20"/>
                        </w:rPr>
                      </w:pPr>
                      <w:r w:rsidRPr="0003772C">
                        <w:rPr>
                          <w:i/>
                          <w:iCs/>
                          <w:color w:val="002060"/>
                          <w:sz w:val="20"/>
                          <w:szCs w:val="20"/>
                        </w:rPr>
                        <w:t>Everyone</w:t>
                      </w:r>
                      <w:r w:rsidR="00AF6635" w:rsidRPr="0003772C">
                        <w:rPr>
                          <w:i/>
                          <w:iCs/>
                          <w:color w:val="002060"/>
                          <w:sz w:val="20"/>
                          <w:szCs w:val="20"/>
                        </w:rPr>
                        <w:t>,</w:t>
                      </w:r>
                      <w:r w:rsidRPr="0003772C">
                        <w:rPr>
                          <w:i/>
                          <w:iCs/>
                          <w:color w:val="002060"/>
                          <w:sz w:val="20"/>
                          <w:szCs w:val="20"/>
                        </w:rPr>
                        <w:t xml:space="preserve"> except the first person in each team nearest the Circle Keeper</w:t>
                      </w:r>
                      <w:r w:rsidR="00AF6635" w:rsidRPr="0003772C">
                        <w:rPr>
                          <w:i/>
                          <w:iCs/>
                          <w:color w:val="002060"/>
                          <w:sz w:val="20"/>
                          <w:szCs w:val="20"/>
                        </w:rPr>
                        <w:t>,</w:t>
                      </w:r>
                      <w:r w:rsidRPr="0003772C">
                        <w:rPr>
                          <w:i/>
                          <w:iCs/>
                          <w:color w:val="002060"/>
                          <w:sz w:val="20"/>
                          <w:szCs w:val="20"/>
                        </w:rPr>
                        <w:t xml:space="preserve"> must have their eyes closed</w:t>
                      </w:r>
                      <w:r w:rsidR="00AF6635" w:rsidRPr="0003772C">
                        <w:rPr>
                          <w:i/>
                          <w:iCs/>
                          <w:color w:val="002060"/>
                          <w:sz w:val="20"/>
                          <w:szCs w:val="20"/>
                        </w:rPr>
                        <w:t>. If the coin lands on tails you must not send the pulse. If you do and your team grabs the tea towel the other team wins a point. If the teams grab the towel at the same time no points are awarded.</w:t>
                      </w:r>
                    </w:p>
                    <w:p w14:paraId="566FA185" w14:textId="0B7AE197" w:rsidR="00AF6635" w:rsidRPr="0003772C" w:rsidRDefault="00AF6635" w:rsidP="004D41EE">
                      <w:pPr>
                        <w:rPr>
                          <w:i/>
                          <w:iCs/>
                          <w:color w:val="002060"/>
                          <w:sz w:val="20"/>
                          <w:szCs w:val="20"/>
                        </w:rPr>
                      </w:pPr>
                      <w:r w:rsidRPr="0003772C">
                        <w:rPr>
                          <w:i/>
                          <w:iCs/>
                          <w:color w:val="002060"/>
                          <w:sz w:val="20"/>
                          <w:szCs w:val="20"/>
                        </w:rPr>
                        <w:t>When a point is one, the people who trying to grab the towel walks to the other end of the line and takes up the position next to the Circle Keeper and everyone moves down one.</w:t>
                      </w:r>
                    </w:p>
                    <w:p w14:paraId="736A14F2" w14:textId="16A47FB8" w:rsidR="00F45DA8" w:rsidRPr="0003772C" w:rsidRDefault="00F45DA8" w:rsidP="004D41EE">
                      <w:pPr>
                        <w:rPr>
                          <w:i/>
                          <w:iCs/>
                          <w:color w:val="002060"/>
                          <w:sz w:val="20"/>
                          <w:szCs w:val="20"/>
                        </w:rPr>
                      </w:pPr>
                      <w:r w:rsidRPr="0003772C">
                        <w:rPr>
                          <w:i/>
                          <w:iCs/>
                          <w:color w:val="002060"/>
                          <w:sz w:val="20"/>
                          <w:szCs w:val="20"/>
                        </w:rPr>
                        <w:t>Purpos</w:t>
                      </w:r>
                      <w:r w:rsidR="00280161" w:rsidRPr="0003772C">
                        <w:rPr>
                          <w:i/>
                          <w:iCs/>
                          <w:color w:val="002060"/>
                          <w:sz w:val="20"/>
                          <w:szCs w:val="20"/>
                        </w:rPr>
                        <w:t>e</w:t>
                      </w:r>
                      <w:r w:rsidR="00AF6635" w:rsidRPr="0003772C">
                        <w:rPr>
                          <w:i/>
                          <w:iCs/>
                          <w:color w:val="002060"/>
                          <w:sz w:val="20"/>
                          <w:szCs w:val="20"/>
                        </w:rPr>
                        <w:t xml:space="preserve">: Concentration, cooperation, team building, </w:t>
                      </w:r>
                    </w:p>
                    <w:p w14:paraId="1CAD9884" w14:textId="77777777" w:rsidR="004D41EE" w:rsidRPr="0003772C" w:rsidRDefault="004D41EE" w:rsidP="004D41EE">
                      <w:pPr>
                        <w:rPr>
                          <w:color w:val="002060"/>
                          <w:sz w:val="20"/>
                          <w:szCs w:val="20"/>
                        </w:rPr>
                      </w:pPr>
                    </w:p>
                    <w:p w14:paraId="1D84A6EA" w14:textId="02F69E8B" w:rsidR="00507483" w:rsidRPr="0003772C" w:rsidRDefault="00507483" w:rsidP="008051FE">
                      <w:pPr>
                        <w:rPr>
                          <w:i/>
                          <w:iCs/>
                          <w:color w:val="002060"/>
                          <w:sz w:val="20"/>
                          <w:szCs w:val="20"/>
                        </w:rPr>
                      </w:pPr>
                      <w:r w:rsidRPr="0003772C">
                        <w:rPr>
                          <w:b/>
                          <w:bCs/>
                          <w:color w:val="002060"/>
                          <w:sz w:val="20"/>
                          <w:szCs w:val="20"/>
                        </w:rPr>
                        <w:t>Question for discussion:</w:t>
                      </w:r>
                      <w:r w:rsidRPr="0003772C">
                        <w:rPr>
                          <w:color w:val="002060"/>
                          <w:sz w:val="20"/>
                          <w:szCs w:val="20"/>
                        </w:rPr>
                        <w:t xml:space="preserve"> </w:t>
                      </w:r>
                      <w:r w:rsidR="00A84096" w:rsidRPr="0003772C">
                        <w:rPr>
                          <w:color w:val="002060"/>
                          <w:sz w:val="20"/>
                          <w:szCs w:val="20"/>
                          <w:lang w:val="en-GB"/>
                        </w:rPr>
                        <w:t>How does shame show up in behaviours in the classroom and/or your organisation?</w:t>
                      </w:r>
                    </w:p>
                    <w:p w14:paraId="6CC3ACC6" w14:textId="77777777" w:rsidR="004D41EE" w:rsidRPr="0003772C" w:rsidRDefault="004D41EE" w:rsidP="004D41EE">
                      <w:pPr>
                        <w:rPr>
                          <w:color w:val="002060"/>
                          <w:sz w:val="20"/>
                          <w:szCs w:val="20"/>
                        </w:rPr>
                      </w:pPr>
                    </w:p>
                    <w:p w14:paraId="16E0E884" w14:textId="77AE971D" w:rsidR="008051FE" w:rsidRPr="0003772C" w:rsidRDefault="00507483" w:rsidP="008051FE">
                      <w:pPr>
                        <w:rPr>
                          <w:i/>
                          <w:iCs/>
                          <w:color w:val="002060"/>
                          <w:sz w:val="20"/>
                          <w:szCs w:val="20"/>
                        </w:rPr>
                      </w:pPr>
                      <w:r w:rsidRPr="0003772C">
                        <w:rPr>
                          <w:b/>
                          <w:bCs/>
                          <w:color w:val="002060"/>
                          <w:sz w:val="20"/>
                          <w:szCs w:val="20"/>
                        </w:rPr>
                        <w:t>Reflecti</w:t>
                      </w:r>
                      <w:r w:rsidR="001C30A6" w:rsidRPr="0003772C">
                        <w:rPr>
                          <w:b/>
                          <w:bCs/>
                          <w:color w:val="002060"/>
                          <w:sz w:val="20"/>
                          <w:szCs w:val="20"/>
                        </w:rPr>
                        <w:t>ve</w:t>
                      </w:r>
                      <w:r w:rsidR="00280161" w:rsidRPr="0003772C">
                        <w:rPr>
                          <w:b/>
                          <w:bCs/>
                          <w:color w:val="002060"/>
                          <w:sz w:val="20"/>
                          <w:szCs w:val="20"/>
                        </w:rPr>
                        <w:t xml:space="preserve"> Question</w:t>
                      </w:r>
                      <w:r w:rsidRPr="0003772C">
                        <w:rPr>
                          <w:b/>
                          <w:bCs/>
                          <w:color w:val="002060"/>
                          <w:sz w:val="20"/>
                          <w:szCs w:val="20"/>
                        </w:rPr>
                        <w:t>:</w:t>
                      </w:r>
                      <w:r w:rsidRPr="0003772C">
                        <w:rPr>
                          <w:color w:val="002060"/>
                          <w:sz w:val="20"/>
                          <w:szCs w:val="20"/>
                        </w:rPr>
                        <w:t xml:space="preserve"> </w:t>
                      </w:r>
                      <w:r w:rsidR="00A84096" w:rsidRPr="0003772C">
                        <w:rPr>
                          <w:color w:val="002060"/>
                          <w:sz w:val="20"/>
                          <w:szCs w:val="20"/>
                          <w:lang w:val="en-GB"/>
                        </w:rPr>
                        <w:t>What do you need to feel safe and reintegrate those feelings of shame to be able to move on from it?</w:t>
                      </w:r>
                    </w:p>
                    <w:p w14:paraId="35672C3B" w14:textId="77777777" w:rsidR="00280161" w:rsidRPr="0003772C" w:rsidRDefault="00280161" w:rsidP="004D41EE">
                      <w:pPr>
                        <w:rPr>
                          <w:color w:val="002060"/>
                          <w:sz w:val="20"/>
                          <w:szCs w:val="20"/>
                        </w:rPr>
                      </w:pPr>
                    </w:p>
                    <w:p w14:paraId="7F0C57A1" w14:textId="59D84B57" w:rsidR="008051FE" w:rsidRPr="0003772C" w:rsidRDefault="00507483" w:rsidP="008051FE">
                      <w:pPr>
                        <w:rPr>
                          <w:i/>
                          <w:iCs/>
                          <w:color w:val="002060"/>
                          <w:sz w:val="22"/>
                          <w:szCs w:val="22"/>
                        </w:rPr>
                      </w:pPr>
                      <w:r w:rsidRPr="0003772C">
                        <w:rPr>
                          <w:b/>
                          <w:bCs/>
                          <w:color w:val="002060"/>
                          <w:sz w:val="22"/>
                          <w:szCs w:val="22"/>
                        </w:rPr>
                        <w:t>Check Out:</w:t>
                      </w:r>
                      <w:r w:rsidRPr="0003772C">
                        <w:rPr>
                          <w:color w:val="002060"/>
                          <w:sz w:val="22"/>
                          <w:szCs w:val="22"/>
                        </w:rPr>
                        <w:tab/>
                      </w:r>
                      <w:bookmarkStart w:id="1" w:name="_Hlk126756828"/>
                      <w:r w:rsidR="0003772C" w:rsidRPr="0003772C">
                        <w:rPr>
                          <w:color w:val="002060"/>
                          <w:sz w:val="22"/>
                          <w:szCs w:val="22"/>
                          <w:lang w:val="en-GB"/>
                        </w:rPr>
                        <w:t>Something you are taking away from today and something you’d like to explore further</w:t>
                      </w:r>
                      <w:bookmarkEnd w:id="1"/>
                    </w:p>
                    <w:p w14:paraId="53EE0A03" w14:textId="2CDAF6F4" w:rsidR="00280161" w:rsidRPr="0003772C" w:rsidRDefault="00280161">
                      <w:pPr>
                        <w:rPr>
                          <w:i/>
                          <w:iCs/>
                          <w:color w:val="002060"/>
                          <w:sz w:val="22"/>
                          <w:szCs w:val="22"/>
                        </w:rPr>
                      </w:pPr>
                      <w:r w:rsidRPr="0003772C">
                        <w:rPr>
                          <w:i/>
                          <w:iCs/>
                          <w:color w:val="002060"/>
                          <w:sz w:val="22"/>
                          <w:szCs w:val="22"/>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w:t>
                            </w:r>
                            <w:proofErr w:type="gramStart"/>
                            <w:r w:rsidRPr="00684C69">
                              <w:rPr>
                                <w:color w:val="002060"/>
                                <w:sz w:val="24"/>
                                <w:szCs w:val="24"/>
                                <w:lang w:val="en-GB"/>
                              </w:rPr>
                              <w:t>actually feel</w:t>
                            </w:r>
                            <w:proofErr w:type="gramEnd"/>
                            <w:r w:rsidRPr="00684C69">
                              <w:rPr>
                                <w:color w:val="002060"/>
                                <w:sz w:val="24"/>
                                <w:szCs w:val="24"/>
                                <w:lang w:val="en-GB"/>
                              </w:rPr>
                              <w:t xml:space="preserve">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w:t>
                            </w:r>
                            <w:proofErr w:type="gramStart"/>
                            <w:r w:rsidRPr="00684C69">
                              <w:rPr>
                                <w:color w:val="002060"/>
                                <w:sz w:val="24"/>
                                <w:szCs w:val="24"/>
                                <w:lang w:val="en-GB"/>
                              </w:rPr>
                              <w:t>situation</w:t>
                            </w:r>
                            <w:r w:rsidR="004D41EE">
                              <w:rPr>
                                <w:color w:val="002060"/>
                                <w:sz w:val="24"/>
                                <w:szCs w:val="24"/>
                                <w:lang w:val="en-GB"/>
                              </w:rPr>
                              <w:t>”</w:t>
                            </w:r>
                            <w:r w:rsidR="00F71387">
                              <w:rPr>
                                <w:color w:val="002060"/>
                                <w:sz w:val="24"/>
                                <w:szCs w:val="24"/>
                                <w:lang w:val="en-GB"/>
                              </w:rPr>
                              <w:t xml:space="preserve">   </w:t>
                            </w:r>
                            <w:proofErr w:type="gramEnd"/>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4718" w14:textId="77777777" w:rsidR="00F27765" w:rsidRDefault="00F27765" w:rsidP="00002BDA">
      <w:pPr>
        <w:spacing w:line="240" w:lineRule="auto"/>
      </w:pPr>
      <w:r>
        <w:separator/>
      </w:r>
    </w:p>
  </w:endnote>
  <w:endnote w:type="continuationSeparator" w:id="0">
    <w:p w14:paraId="5FAB9201" w14:textId="77777777" w:rsidR="00F27765" w:rsidRDefault="00F27765"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1D1C" w14:textId="77777777" w:rsidR="00F27765" w:rsidRDefault="00F27765" w:rsidP="00002BDA">
      <w:pPr>
        <w:spacing w:line="240" w:lineRule="auto"/>
      </w:pPr>
      <w:r>
        <w:separator/>
      </w:r>
    </w:p>
  </w:footnote>
  <w:footnote w:type="continuationSeparator" w:id="0">
    <w:p w14:paraId="615E5C56" w14:textId="77777777" w:rsidR="00F27765" w:rsidRDefault="00F27765"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21406"/>
    <w:rsid w:val="0003772C"/>
    <w:rsid w:val="000E2EDF"/>
    <w:rsid w:val="001C30A6"/>
    <w:rsid w:val="00214600"/>
    <w:rsid w:val="00266998"/>
    <w:rsid w:val="00280161"/>
    <w:rsid w:val="002847DF"/>
    <w:rsid w:val="00340C75"/>
    <w:rsid w:val="003531D8"/>
    <w:rsid w:val="003E6341"/>
    <w:rsid w:val="003E6D64"/>
    <w:rsid w:val="0041151A"/>
    <w:rsid w:val="004D41EE"/>
    <w:rsid w:val="00507483"/>
    <w:rsid w:val="005D49CA"/>
    <w:rsid w:val="00684C69"/>
    <w:rsid w:val="006D0552"/>
    <w:rsid w:val="006E7A63"/>
    <w:rsid w:val="00700364"/>
    <w:rsid w:val="007466F4"/>
    <w:rsid w:val="00747FFA"/>
    <w:rsid w:val="00771FF9"/>
    <w:rsid w:val="00796C85"/>
    <w:rsid w:val="007E0309"/>
    <w:rsid w:val="008051FE"/>
    <w:rsid w:val="008413A3"/>
    <w:rsid w:val="00851431"/>
    <w:rsid w:val="0085214F"/>
    <w:rsid w:val="008539E9"/>
    <w:rsid w:val="0086291E"/>
    <w:rsid w:val="009279FA"/>
    <w:rsid w:val="009C4535"/>
    <w:rsid w:val="00A3444C"/>
    <w:rsid w:val="00A464D6"/>
    <w:rsid w:val="00A635D5"/>
    <w:rsid w:val="00A76909"/>
    <w:rsid w:val="00A82D03"/>
    <w:rsid w:val="00A84096"/>
    <w:rsid w:val="00AF6635"/>
    <w:rsid w:val="00B2034F"/>
    <w:rsid w:val="00B53081"/>
    <w:rsid w:val="00B80EE9"/>
    <w:rsid w:val="00C412FE"/>
    <w:rsid w:val="00C8183F"/>
    <w:rsid w:val="00C83E97"/>
    <w:rsid w:val="00D00539"/>
    <w:rsid w:val="00D03CFE"/>
    <w:rsid w:val="00D136DC"/>
    <w:rsid w:val="00D52A14"/>
    <w:rsid w:val="00D560B7"/>
    <w:rsid w:val="00E6525B"/>
    <w:rsid w:val="00E93F11"/>
    <w:rsid w:val="00ED6E70"/>
    <w:rsid w:val="00EF10F2"/>
    <w:rsid w:val="00F27765"/>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15:docId w15:val="{3E6061B3-40EE-43EA-A3FB-ED9CA94C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1E6229BD-7DDA-4B5A-9DFD-E4ED8B6CDD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6239219B947849883F84833454225C" ma:contentTypeVersion="12" ma:contentTypeDescription="Create a new document." ma:contentTypeScope="" ma:versionID="0d8210e22c0de5cd363084b3dada164d">
  <xsd:schema xmlns:xsd="http://www.w3.org/2001/XMLSchema" xmlns:xs="http://www.w3.org/2001/XMLSchema" xmlns:p="http://schemas.microsoft.com/office/2006/metadata/properties" xmlns:ns2="c884ec8d-781a-4557-8183-58c821b7a9aa" xmlns:ns3="07cb0ae7-4148-4484-a5b9-1e8e812e7102" targetNamespace="http://schemas.microsoft.com/office/2006/metadata/properties" ma:root="true" ma:fieldsID="edad3465e0a38bce70cc0646e44739b9" ns2:_="" ns3:_="">
    <xsd:import namespace="c884ec8d-781a-4557-8183-58c821b7a9aa"/>
    <xsd:import namespace="07cb0ae7-4148-4484-a5b9-1e8e812e7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4ec8d-781a-4557-8183-58c821b7a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b0ae7-4148-4484-a5b9-1e8e812e7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a98db9-761c-4fc2-a76b-d14f0999a03e}" ma:internalName="TaxCatchAll" ma:showField="CatchAllData" ma:web="8a7b0a18-68fa-4519-acac-89189dff0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4ec8d-781a-4557-8183-58c821b7a9aa">
      <Terms xmlns="http://schemas.microsoft.com/office/infopath/2007/PartnerControls"/>
    </lcf76f155ced4ddcb4097134ff3c332f>
    <TaxCatchAll xmlns="07cb0ae7-4148-4484-a5b9-1e8e812e7102" xsi:nil="true"/>
  </documentManagement>
</p:properties>
</file>

<file path=customXml/item4.xml><?xml version="1.0" encoding="utf-8"?>
<?mso-contentType ?>
<SharedContentType xmlns="Microsoft.SharePoint.Taxonomy.ContentTypeSync" SourceId="3dc966fa-4138-4b9c-b0e4-0cfe5a192035" ContentTypeId="0x0101" PreviousValue="false" LastSyncTimeStamp="2024-05-07T13:17:59.807Z"/>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B6930E74-D499-406E-9AF6-38CBF355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4ec8d-781a-4557-8183-58c821b7a9aa"/>
    <ds:schemaRef ds:uri="07cb0ae7-4148-4484-a5b9-1e8e812e7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c884ec8d-781a-4557-8183-58c821b7a9aa"/>
    <ds:schemaRef ds:uri="07cb0ae7-4148-4484-a5b9-1e8e812e7102"/>
  </ds:schemaRefs>
</ds:datastoreItem>
</file>

<file path=customXml/itemProps4.xml><?xml version="1.0" encoding="utf-8"?>
<ds:datastoreItem xmlns:ds="http://schemas.openxmlformats.org/officeDocument/2006/customXml" ds:itemID="{5255B4F0-3980-43C4-9BA4-B08148959A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1</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WARNER, Melanie</cp:lastModifiedBy>
  <cp:revision>2</cp:revision>
  <dcterms:created xsi:type="dcterms:W3CDTF">2023-02-09T08:40:00Z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0x0101006B6239219B947849883F84833454225C</vt:lpwstr>
  </property>
  <property fmtid="{D5CDD505-2E9C-101B-9397-08002B2CF9AE}" pid="3" name="Order">
    <vt:r8>42400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