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71ACA" w14:textId="2E98BF2E" w:rsidR="00340C75" w:rsidRPr="00280161" w:rsidRDefault="0090549E" w:rsidP="00F5689F">
      <w:pPr>
        <w:rPr>
          <w:b/>
          <w:bCs/>
        </w:rPr>
        <w:sectPr w:rsidR="00340C75" w:rsidRPr="00280161" w:rsidSect="006D0552">
          <w:pgSz w:w="12240" w:h="15840"/>
          <w:pgMar w:top="720" w:right="734" w:bottom="288" w:left="720" w:header="170" w:footer="170" w:gutter="0"/>
          <w:cols w:space="720"/>
          <w:docGrid w:linePitch="245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C19D05" wp14:editId="5733F893">
                <wp:simplePos x="0" y="0"/>
                <wp:positionH relativeFrom="margin">
                  <wp:align>center</wp:align>
                </wp:positionH>
                <wp:positionV relativeFrom="paragraph">
                  <wp:posOffset>3442607</wp:posOffset>
                </wp:positionV>
                <wp:extent cx="7220585" cy="5932170"/>
                <wp:effectExtent l="0" t="0" r="0" b="0"/>
                <wp:wrapTight wrapText="bothSides">
                  <wp:wrapPolygon edited="0">
                    <wp:start x="0" y="0"/>
                    <wp:lineTo x="0" y="21503"/>
                    <wp:lineTo x="21541" y="21503"/>
                    <wp:lineTo x="21541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0585" cy="59327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887B9C" w14:textId="74E5786A" w:rsidR="00BD28B4" w:rsidRDefault="00730500" w:rsidP="00BD28B4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730500">
                              <w:rPr>
                                <w:noProof/>
                              </w:rPr>
                              <w:drawing>
                                <wp:inline distT="0" distB="0" distL="0" distR="0" wp14:anchorId="0A33E4AE" wp14:editId="4A1775DC">
                                  <wp:extent cx="2051050" cy="620816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5714" b="2785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7831" cy="625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2CF515" w14:textId="1825A7AC" w:rsidR="00507483" w:rsidRDefault="00507483" w:rsidP="004D41EE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684C69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Check In:</w:t>
                            </w:r>
                            <w:r w:rsidRPr="00684C69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548AF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What have you been putting off for a </w:t>
                            </w:r>
                            <w:r w:rsidR="00BC6E03">
                              <w:rPr>
                                <w:color w:val="002060"/>
                                <w:sz w:val="24"/>
                                <w:szCs w:val="24"/>
                              </w:rPr>
                              <w:t>while but</w:t>
                            </w:r>
                            <w:r w:rsidR="002548AF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know the time to do it is getting closer. </w:t>
                            </w:r>
                          </w:p>
                          <w:p w14:paraId="19428A4D" w14:textId="77777777" w:rsidR="004D41EE" w:rsidRPr="00280161" w:rsidRDefault="004D41EE" w:rsidP="004D41EE">
                            <w:pPr>
                              <w:rPr>
                                <w:color w:val="002060"/>
                                <w:sz w:val="12"/>
                                <w:szCs w:val="12"/>
                              </w:rPr>
                            </w:pPr>
                          </w:p>
                          <w:p w14:paraId="648768D7" w14:textId="7227E9E8" w:rsidR="00507483" w:rsidRPr="00684C69" w:rsidRDefault="00507483" w:rsidP="004D41EE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684C69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Game:</w:t>
                            </w:r>
                            <w:r w:rsidRPr="00684C69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548AF">
                              <w:rPr>
                                <w:color w:val="002060"/>
                                <w:sz w:val="24"/>
                                <w:szCs w:val="24"/>
                              </w:rPr>
                              <w:t>People/Earthquake/Houses</w:t>
                            </w:r>
                          </w:p>
                          <w:p w14:paraId="6AF49D2D" w14:textId="2878A211" w:rsidR="002548AF" w:rsidRPr="0090549E" w:rsidRDefault="00280161" w:rsidP="002548AF">
                            <w:pPr>
                              <w:rPr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90549E">
                              <w:rPr>
                                <w:i/>
                                <w:iCs/>
                                <w:color w:val="002060"/>
                                <w:sz w:val="22"/>
                                <w:szCs w:val="22"/>
                              </w:rPr>
                              <w:t xml:space="preserve">Instructions for play: </w:t>
                            </w:r>
                            <w:r w:rsidR="002548AF" w:rsidRPr="0090549E">
                              <w:rPr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Participants stand in groups of 3. The person in the centre becomes THE PERSON. The participants either side of them become the house. They raise their arms to form a roof over THE PERSON in the middle.</w:t>
                            </w:r>
                            <w:r w:rsidR="00BC6E03" w:rsidRPr="0090549E">
                              <w:rPr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 xml:space="preserve"> T</w:t>
                            </w:r>
                            <w:r w:rsidR="002548AF" w:rsidRPr="0090549E">
                              <w:rPr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he Facilitator demonstrate</w:t>
                            </w:r>
                            <w:r w:rsidR="00BC6E03" w:rsidRPr="0090549E">
                              <w:rPr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s THE</w:t>
                            </w:r>
                            <w:r w:rsidR="002548AF" w:rsidRPr="0090549E">
                              <w:rPr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 xml:space="preserve"> PERSON; </w:t>
                            </w:r>
                            <w:r w:rsidR="00BC6E03" w:rsidRPr="0090549E">
                              <w:rPr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When the facilitator shouts ‘PERSON’ t</w:t>
                            </w:r>
                            <w:r w:rsidR="002548AF" w:rsidRPr="0090549E">
                              <w:rPr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 xml:space="preserve">he Participants who are currently THE PERSON must leave their house and find a new one. You as </w:t>
                            </w:r>
                            <w:r w:rsidR="00BC6E03" w:rsidRPr="0090549E">
                              <w:rPr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facilitator</w:t>
                            </w:r>
                            <w:r w:rsidR="002548AF" w:rsidRPr="0090549E">
                              <w:rPr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 xml:space="preserve"> are also trying to find a house. All THE PERSON’s move and someone will end up not in a house. </w:t>
                            </w:r>
                            <w:r w:rsidR="00BC6E03" w:rsidRPr="0090549E">
                              <w:rPr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 xml:space="preserve">They then become the facilitator. </w:t>
                            </w:r>
                            <w:r w:rsidR="002548AF" w:rsidRPr="0090549E">
                              <w:rPr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 xml:space="preserve">Then demonstrate </w:t>
                            </w:r>
                            <w:r w:rsidR="00BC6E03" w:rsidRPr="0090549E">
                              <w:rPr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 xml:space="preserve">THE </w:t>
                            </w:r>
                            <w:r w:rsidR="002548AF" w:rsidRPr="0090549E">
                              <w:rPr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 xml:space="preserve">HOUSE: The Participants who are currently THE HOUSE must leave their PERSON (who does not move) and build a new house over a different PERSON. You as </w:t>
                            </w:r>
                            <w:r w:rsidR="00BC6E03" w:rsidRPr="0090549E">
                              <w:rPr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facilitator</w:t>
                            </w:r>
                            <w:r w:rsidR="002548AF" w:rsidRPr="0090549E">
                              <w:rPr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 xml:space="preserve"> are </w:t>
                            </w:r>
                            <w:r w:rsidR="00BC6E03" w:rsidRPr="0090549E">
                              <w:rPr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also looking</w:t>
                            </w:r>
                            <w:r w:rsidR="002548AF" w:rsidRPr="0090549E">
                              <w:rPr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 xml:space="preserve"> to form part of a HOUSE over a PERSON and someone will again not end up in a house. Finally demonstrate EARTHQUAKE: This is where everyone has to move and find a completely new group where they are either part of a new HOUSE or PERSON. Once Participants have practised the 3 instructions in the demonstration the game begins. The Facilitator starts by calling out either PERSON, HOUSE, EARTHQUAKE. Whoever is out start</w:t>
                            </w:r>
                            <w:r w:rsidR="00BC6E03" w:rsidRPr="0090549E">
                              <w:rPr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s</w:t>
                            </w:r>
                            <w:r w:rsidR="002548AF" w:rsidRPr="0090549E">
                              <w:rPr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 xml:space="preserve"> the next round.</w:t>
                            </w:r>
                          </w:p>
                          <w:p w14:paraId="32DDEBC7" w14:textId="77777777" w:rsidR="00BC6E03" w:rsidRPr="00BC6E03" w:rsidRDefault="00BC6E03" w:rsidP="002548AF">
                            <w:pPr>
                              <w:rPr>
                                <w:i/>
                                <w:iCs/>
                                <w:color w:val="002060"/>
                                <w:sz w:val="12"/>
                                <w:szCs w:val="12"/>
                                <w:lang w:val="en-GB"/>
                              </w:rPr>
                            </w:pPr>
                          </w:p>
                          <w:p w14:paraId="23CBAB54" w14:textId="3F2C402E" w:rsidR="00BC6E03" w:rsidRPr="00BC6E03" w:rsidRDefault="00BC6E03" w:rsidP="00BC6E03">
                            <w:pP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Quest</w:t>
                            </w:r>
                            <w:r w:rsidRPr="004D41EE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ion for discussion:</w:t>
                            </w:r>
                            <w:r w:rsidRPr="00684C69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  <w:sz w:val="24"/>
                                <w:szCs w:val="24"/>
                              </w:rPr>
                              <w:t>One of the elements of learning in this module is Affect Theory. What, from that, resonates with you?</w:t>
                            </w:r>
                            <w:r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Sequential circle discussion. </w:t>
                            </w:r>
                          </w:p>
                          <w:p w14:paraId="5778895C" w14:textId="77777777" w:rsidR="00BC6E03" w:rsidRPr="00280161" w:rsidRDefault="00BC6E03" w:rsidP="00BC6E03">
                            <w:pPr>
                              <w:rPr>
                                <w:color w:val="002060"/>
                                <w:sz w:val="12"/>
                                <w:szCs w:val="12"/>
                              </w:rPr>
                            </w:pPr>
                          </w:p>
                          <w:p w14:paraId="463A7214" w14:textId="13B835F3" w:rsidR="00BC6E03" w:rsidRPr="00BC6E03" w:rsidRDefault="00BC6E03" w:rsidP="00BC6E03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684C69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Reflecti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ve Question</w:t>
                            </w:r>
                            <w:r w:rsidRPr="00684C69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:</w:t>
                            </w:r>
                            <w:r w:rsidRPr="00684C69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  <w:sz w:val="24"/>
                                <w:szCs w:val="24"/>
                              </w:rPr>
                              <w:t>Think of a time when you were emotionally overwhelmed. What helped you return to a regulated/calm space?</w:t>
                            </w:r>
                            <w:r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C6E03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Five</w:t>
                            </w:r>
                            <w: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-</w:t>
                            </w:r>
                            <w:r w:rsidRPr="00BC6E03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minute discussion with a partner followed by a sequential circle for those who would like to share any learning from their discussions. </w:t>
                            </w:r>
                          </w:p>
                          <w:p w14:paraId="4B373312" w14:textId="77777777" w:rsidR="00BC6E03" w:rsidRPr="00280161" w:rsidRDefault="00BC6E03" w:rsidP="00BC6E03">
                            <w:pPr>
                              <w:rPr>
                                <w:color w:val="002060"/>
                                <w:sz w:val="12"/>
                                <w:szCs w:val="12"/>
                              </w:rPr>
                            </w:pPr>
                          </w:p>
                          <w:p w14:paraId="1FAF1029" w14:textId="77777777" w:rsidR="00BC6E03" w:rsidRDefault="00BC6E03" w:rsidP="00BC6E03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684C69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Check Out:</w:t>
                            </w:r>
                            <w:r w:rsidRPr="00684C69">
                              <w:rPr>
                                <w:color w:val="002060"/>
                                <w:sz w:val="24"/>
                                <w:szCs w:val="24"/>
                              </w:rPr>
                              <w:tab/>
                              <w:t xml:space="preserve">Something you are taking away from today and </w:t>
                            </w:r>
                            <w:r>
                              <w:rPr>
                                <w:color w:val="002060"/>
                                <w:sz w:val="24"/>
                                <w:szCs w:val="24"/>
                              </w:rPr>
                              <w:t>s</w:t>
                            </w:r>
                            <w:r w:rsidRPr="00684C69">
                              <w:rPr>
                                <w:color w:val="002060"/>
                                <w:sz w:val="24"/>
                                <w:szCs w:val="24"/>
                              </w:rPr>
                              <w:t>omething you</w:t>
                            </w:r>
                            <w:r>
                              <w:rPr>
                                <w:color w:val="002060"/>
                                <w:sz w:val="24"/>
                                <w:szCs w:val="24"/>
                              </w:rPr>
                              <w:t>’</w:t>
                            </w:r>
                            <w:r w:rsidRPr="00684C69">
                              <w:rPr>
                                <w:color w:val="002060"/>
                                <w:sz w:val="24"/>
                                <w:szCs w:val="24"/>
                              </w:rPr>
                              <w:t>d like to explore further</w:t>
                            </w:r>
                            <w:r>
                              <w:rPr>
                                <w:color w:val="00206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A0BA779" w14:textId="77777777" w:rsidR="00BC6E03" w:rsidRPr="00280161" w:rsidRDefault="00BC6E03" w:rsidP="00BC6E03">
                            <w:pP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Facilitator may want to write these down for future discussions and actions to be taken. </w:t>
                            </w:r>
                          </w:p>
                          <w:p w14:paraId="74C0CED5" w14:textId="77777777" w:rsidR="00BC6E03" w:rsidRPr="00BC6E03" w:rsidRDefault="00BC6E03" w:rsidP="002548AF">
                            <w:pPr>
                              <w:rPr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19D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1.05pt;width:568.55pt;height:467.1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" fillcolor="white [3201]" stroked="f" strokeweight=".5pt">
                <v:textbox>
                  <w:txbxContent>
                    <w:p w14:paraId="66887B9C" w14:textId="74E5786A" w:rsidR="00BD28B4" w:rsidRDefault="00730500" w:rsidP="00BD28B4">
                      <w:pPr>
                        <w:jc w:val="center"/>
                        <w:rPr>
                          <w:noProof/>
                        </w:rPr>
                      </w:pPr>
                      <w:r w:rsidRPr="00730500">
                        <w:rPr>
                          <w:noProof/>
                        </w:rPr>
                        <w:drawing>
                          <wp:inline distT="0" distB="0" distL="0" distR="0" wp14:anchorId="0A33E4AE" wp14:editId="4A1775DC">
                            <wp:extent cx="2051050" cy="620816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5714" b="2785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67831" cy="625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2CF515" w14:textId="1825A7AC" w:rsidR="00507483" w:rsidRDefault="00507483" w:rsidP="004D41EE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684C69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Check In:</w:t>
                      </w:r>
                      <w:r w:rsidRPr="00684C69">
                        <w:rPr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2548AF">
                        <w:rPr>
                          <w:color w:val="002060"/>
                          <w:sz w:val="24"/>
                          <w:szCs w:val="24"/>
                        </w:rPr>
                        <w:t xml:space="preserve">What have you been putting off for a </w:t>
                      </w:r>
                      <w:r w:rsidR="00BC6E03">
                        <w:rPr>
                          <w:color w:val="002060"/>
                          <w:sz w:val="24"/>
                          <w:szCs w:val="24"/>
                        </w:rPr>
                        <w:t>while but</w:t>
                      </w:r>
                      <w:r w:rsidR="002548AF">
                        <w:rPr>
                          <w:color w:val="002060"/>
                          <w:sz w:val="24"/>
                          <w:szCs w:val="24"/>
                        </w:rPr>
                        <w:t xml:space="preserve"> know the time to do it is getting closer. </w:t>
                      </w:r>
                    </w:p>
                    <w:p w14:paraId="19428A4D" w14:textId="77777777" w:rsidR="004D41EE" w:rsidRPr="00280161" w:rsidRDefault="004D41EE" w:rsidP="004D41EE">
                      <w:pPr>
                        <w:rPr>
                          <w:color w:val="002060"/>
                          <w:sz w:val="12"/>
                          <w:szCs w:val="12"/>
                        </w:rPr>
                      </w:pPr>
                    </w:p>
                    <w:p w14:paraId="648768D7" w14:textId="7227E9E8" w:rsidR="00507483" w:rsidRPr="00684C69" w:rsidRDefault="00507483" w:rsidP="004D41EE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684C69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Game:</w:t>
                      </w:r>
                      <w:r w:rsidRPr="00684C69">
                        <w:rPr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2548AF">
                        <w:rPr>
                          <w:color w:val="002060"/>
                          <w:sz w:val="24"/>
                          <w:szCs w:val="24"/>
                        </w:rPr>
                        <w:t>People/Earthquake/Houses</w:t>
                      </w:r>
                    </w:p>
                    <w:p w14:paraId="6AF49D2D" w14:textId="2878A211" w:rsidR="002548AF" w:rsidRPr="0090549E" w:rsidRDefault="00280161" w:rsidP="002548AF">
                      <w:pPr>
                        <w:rPr>
                          <w:i/>
                          <w:i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90549E">
                        <w:rPr>
                          <w:i/>
                          <w:iCs/>
                          <w:color w:val="002060"/>
                          <w:sz w:val="22"/>
                          <w:szCs w:val="22"/>
                        </w:rPr>
                        <w:t xml:space="preserve">Instructions for play: </w:t>
                      </w:r>
                      <w:r w:rsidR="002548AF" w:rsidRPr="0090549E">
                        <w:rPr>
                          <w:i/>
                          <w:iCs/>
                          <w:color w:val="002060"/>
                          <w:sz w:val="22"/>
                          <w:szCs w:val="22"/>
                          <w:lang w:val="en-GB"/>
                        </w:rPr>
                        <w:t>Participants stand in groups of 3. The person in the centre becomes THE PERSON. The participants either side of them become the house. They raise their arms to form a roof over THE PERSON in the middle.</w:t>
                      </w:r>
                      <w:r w:rsidR="00BC6E03" w:rsidRPr="0090549E">
                        <w:rPr>
                          <w:i/>
                          <w:iCs/>
                          <w:color w:val="002060"/>
                          <w:sz w:val="22"/>
                          <w:szCs w:val="22"/>
                          <w:lang w:val="en-GB"/>
                        </w:rPr>
                        <w:t xml:space="preserve"> T</w:t>
                      </w:r>
                      <w:r w:rsidR="002548AF" w:rsidRPr="0090549E">
                        <w:rPr>
                          <w:i/>
                          <w:iCs/>
                          <w:color w:val="002060"/>
                          <w:sz w:val="22"/>
                          <w:szCs w:val="22"/>
                          <w:lang w:val="en-GB"/>
                        </w:rPr>
                        <w:t>he Facilitator demonstrate</w:t>
                      </w:r>
                      <w:r w:rsidR="00BC6E03" w:rsidRPr="0090549E">
                        <w:rPr>
                          <w:i/>
                          <w:iCs/>
                          <w:color w:val="002060"/>
                          <w:sz w:val="22"/>
                          <w:szCs w:val="22"/>
                          <w:lang w:val="en-GB"/>
                        </w:rPr>
                        <w:t>s THE</w:t>
                      </w:r>
                      <w:r w:rsidR="002548AF" w:rsidRPr="0090549E">
                        <w:rPr>
                          <w:i/>
                          <w:iCs/>
                          <w:color w:val="002060"/>
                          <w:sz w:val="22"/>
                          <w:szCs w:val="22"/>
                          <w:lang w:val="en-GB"/>
                        </w:rPr>
                        <w:t xml:space="preserve"> PERSON; </w:t>
                      </w:r>
                      <w:r w:rsidR="00BC6E03" w:rsidRPr="0090549E">
                        <w:rPr>
                          <w:i/>
                          <w:iCs/>
                          <w:color w:val="002060"/>
                          <w:sz w:val="22"/>
                          <w:szCs w:val="22"/>
                          <w:lang w:val="en-GB"/>
                        </w:rPr>
                        <w:t>When the facilitator shouts ‘PERSON’ t</w:t>
                      </w:r>
                      <w:r w:rsidR="002548AF" w:rsidRPr="0090549E">
                        <w:rPr>
                          <w:i/>
                          <w:iCs/>
                          <w:color w:val="002060"/>
                          <w:sz w:val="22"/>
                          <w:szCs w:val="22"/>
                          <w:lang w:val="en-GB"/>
                        </w:rPr>
                        <w:t xml:space="preserve">he Participants who are currently THE PERSON must leave their house and find a new one. You as </w:t>
                      </w:r>
                      <w:r w:rsidR="00BC6E03" w:rsidRPr="0090549E">
                        <w:rPr>
                          <w:i/>
                          <w:iCs/>
                          <w:color w:val="002060"/>
                          <w:sz w:val="22"/>
                          <w:szCs w:val="22"/>
                          <w:lang w:val="en-GB"/>
                        </w:rPr>
                        <w:t>facilitator</w:t>
                      </w:r>
                      <w:r w:rsidR="002548AF" w:rsidRPr="0090549E">
                        <w:rPr>
                          <w:i/>
                          <w:iCs/>
                          <w:color w:val="002060"/>
                          <w:sz w:val="22"/>
                          <w:szCs w:val="22"/>
                          <w:lang w:val="en-GB"/>
                        </w:rPr>
                        <w:t xml:space="preserve"> are also trying to find a house. All THE PERSON’s move and someone will end up not in a house. </w:t>
                      </w:r>
                      <w:r w:rsidR="00BC6E03" w:rsidRPr="0090549E">
                        <w:rPr>
                          <w:i/>
                          <w:iCs/>
                          <w:color w:val="002060"/>
                          <w:sz w:val="22"/>
                          <w:szCs w:val="22"/>
                          <w:lang w:val="en-GB"/>
                        </w:rPr>
                        <w:t xml:space="preserve">They then become the facilitator. </w:t>
                      </w:r>
                      <w:r w:rsidR="002548AF" w:rsidRPr="0090549E">
                        <w:rPr>
                          <w:i/>
                          <w:iCs/>
                          <w:color w:val="002060"/>
                          <w:sz w:val="22"/>
                          <w:szCs w:val="22"/>
                          <w:lang w:val="en-GB"/>
                        </w:rPr>
                        <w:t xml:space="preserve">Then demonstrate </w:t>
                      </w:r>
                      <w:r w:rsidR="00BC6E03" w:rsidRPr="0090549E">
                        <w:rPr>
                          <w:i/>
                          <w:iCs/>
                          <w:color w:val="002060"/>
                          <w:sz w:val="22"/>
                          <w:szCs w:val="22"/>
                          <w:lang w:val="en-GB"/>
                        </w:rPr>
                        <w:t xml:space="preserve">THE </w:t>
                      </w:r>
                      <w:r w:rsidR="002548AF" w:rsidRPr="0090549E">
                        <w:rPr>
                          <w:i/>
                          <w:iCs/>
                          <w:color w:val="002060"/>
                          <w:sz w:val="22"/>
                          <w:szCs w:val="22"/>
                          <w:lang w:val="en-GB"/>
                        </w:rPr>
                        <w:t xml:space="preserve">HOUSE: The Participants who are currently THE HOUSE must leave their PERSON (who does not move) and build a new house over a different PERSON. You as </w:t>
                      </w:r>
                      <w:r w:rsidR="00BC6E03" w:rsidRPr="0090549E">
                        <w:rPr>
                          <w:i/>
                          <w:iCs/>
                          <w:color w:val="002060"/>
                          <w:sz w:val="22"/>
                          <w:szCs w:val="22"/>
                          <w:lang w:val="en-GB"/>
                        </w:rPr>
                        <w:t>facilitator</w:t>
                      </w:r>
                      <w:r w:rsidR="002548AF" w:rsidRPr="0090549E">
                        <w:rPr>
                          <w:i/>
                          <w:iCs/>
                          <w:color w:val="002060"/>
                          <w:sz w:val="22"/>
                          <w:szCs w:val="22"/>
                          <w:lang w:val="en-GB"/>
                        </w:rPr>
                        <w:t xml:space="preserve"> are </w:t>
                      </w:r>
                      <w:r w:rsidR="00BC6E03" w:rsidRPr="0090549E">
                        <w:rPr>
                          <w:i/>
                          <w:iCs/>
                          <w:color w:val="002060"/>
                          <w:sz w:val="22"/>
                          <w:szCs w:val="22"/>
                          <w:lang w:val="en-GB"/>
                        </w:rPr>
                        <w:t>also looking</w:t>
                      </w:r>
                      <w:r w:rsidR="002548AF" w:rsidRPr="0090549E">
                        <w:rPr>
                          <w:i/>
                          <w:iCs/>
                          <w:color w:val="002060"/>
                          <w:sz w:val="22"/>
                          <w:szCs w:val="22"/>
                          <w:lang w:val="en-GB"/>
                        </w:rPr>
                        <w:t xml:space="preserve"> to form part of a HOUSE over a PERSON and someone will again not end up in a house. Finally demonstrate EARTHQUAKE: This is where everyone has to move and find a completely new group where they are either part of a new HOUSE or PERSON. Once Participants have practised the 3 instructions in the demonstration the game begins. The Facilitator starts by calling out either PERSON, HOUSE, EARTHQUAKE. Whoever is out start</w:t>
                      </w:r>
                      <w:r w:rsidR="00BC6E03" w:rsidRPr="0090549E">
                        <w:rPr>
                          <w:i/>
                          <w:iCs/>
                          <w:color w:val="002060"/>
                          <w:sz w:val="22"/>
                          <w:szCs w:val="22"/>
                          <w:lang w:val="en-GB"/>
                        </w:rPr>
                        <w:t>s</w:t>
                      </w:r>
                      <w:r w:rsidR="002548AF" w:rsidRPr="0090549E">
                        <w:rPr>
                          <w:i/>
                          <w:iCs/>
                          <w:color w:val="002060"/>
                          <w:sz w:val="22"/>
                          <w:szCs w:val="22"/>
                          <w:lang w:val="en-GB"/>
                        </w:rPr>
                        <w:t xml:space="preserve"> the next round.</w:t>
                      </w:r>
                    </w:p>
                    <w:p w14:paraId="32DDEBC7" w14:textId="77777777" w:rsidR="00BC6E03" w:rsidRPr="00BC6E03" w:rsidRDefault="00BC6E03" w:rsidP="002548AF">
                      <w:pPr>
                        <w:rPr>
                          <w:i/>
                          <w:iCs/>
                          <w:color w:val="002060"/>
                          <w:sz w:val="12"/>
                          <w:szCs w:val="12"/>
                          <w:lang w:val="en-GB"/>
                        </w:rPr>
                      </w:pPr>
                    </w:p>
                    <w:p w14:paraId="23CBAB54" w14:textId="3F2C402E" w:rsidR="00BC6E03" w:rsidRPr="00BC6E03" w:rsidRDefault="00BC6E03" w:rsidP="00BC6E03">
                      <w:pP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Quest</w:t>
                      </w:r>
                      <w:r w:rsidRPr="004D41EE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ion for discussion:</w:t>
                      </w:r>
                      <w:r w:rsidRPr="00684C69">
                        <w:rPr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2060"/>
                          <w:sz w:val="24"/>
                          <w:szCs w:val="24"/>
                        </w:rPr>
                        <w:t>One of the elements of learning in this module is Affect Theory. What, from that, resonates with you?</w:t>
                      </w:r>
                      <w:r>
                        <w:rPr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Sequential circle discussion. </w:t>
                      </w:r>
                    </w:p>
                    <w:p w14:paraId="5778895C" w14:textId="77777777" w:rsidR="00BC6E03" w:rsidRPr="00280161" w:rsidRDefault="00BC6E03" w:rsidP="00BC6E03">
                      <w:pPr>
                        <w:rPr>
                          <w:color w:val="002060"/>
                          <w:sz w:val="12"/>
                          <w:szCs w:val="12"/>
                        </w:rPr>
                      </w:pPr>
                    </w:p>
                    <w:p w14:paraId="463A7214" w14:textId="13B835F3" w:rsidR="00BC6E03" w:rsidRPr="00BC6E03" w:rsidRDefault="00BC6E03" w:rsidP="00BC6E03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684C69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Reflecti</w:t>
                      </w:r>
                      <w:r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ve Question</w:t>
                      </w:r>
                      <w:r w:rsidRPr="00684C69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:</w:t>
                      </w:r>
                      <w:r w:rsidRPr="00684C69">
                        <w:rPr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2060"/>
                          <w:sz w:val="24"/>
                          <w:szCs w:val="24"/>
                        </w:rPr>
                        <w:t>Think of a time when you were emotionally overwhelmed. What helped you return to a regulated/calm space?</w:t>
                      </w:r>
                      <w:r>
                        <w:rPr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BC6E03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>Five</w:t>
                      </w:r>
                      <w: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>-</w:t>
                      </w:r>
                      <w:r w:rsidRPr="00BC6E03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minute discussion with a partner followed by a sequential circle for those who would like to share any learning from their discussions. </w:t>
                      </w:r>
                    </w:p>
                    <w:p w14:paraId="4B373312" w14:textId="77777777" w:rsidR="00BC6E03" w:rsidRPr="00280161" w:rsidRDefault="00BC6E03" w:rsidP="00BC6E03">
                      <w:pPr>
                        <w:rPr>
                          <w:color w:val="002060"/>
                          <w:sz w:val="12"/>
                          <w:szCs w:val="12"/>
                        </w:rPr>
                      </w:pPr>
                    </w:p>
                    <w:p w14:paraId="1FAF1029" w14:textId="77777777" w:rsidR="00BC6E03" w:rsidRDefault="00BC6E03" w:rsidP="00BC6E03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684C69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Check Out:</w:t>
                      </w:r>
                      <w:r w:rsidRPr="00684C69">
                        <w:rPr>
                          <w:color w:val="002060"/>
                          <w:sz w:val="24"/>
                          <w:szCs w:val="24"/>
                        </w:rPr>
                        <w:tab/>
                        <w:t xml:space="preserve">Something you are taking away from today and </w:t>
                      </w:r>
                      <w:r>
                        <w:rPr>
                          <w:color w:val="002060"/>
                          <w:sz w:val="24"/>
                          <w:szCs w:val="24"/>
                        </w:rPr>
                        <w:t>s</w:t>
                      </w:r>
                      <w:r w:rsidRPr="00684C69">
                        <w:rPr>
                          <w:color w:val="002060"/>
                          <w:sz w:val="24"/>
                          <w:szCs w:val="24"/>
                        </w:rPr>
                        <w:t>omething you</w:t>
                      </w:r>
                      <w:r>
                        <w:rPr>
                          <w:color w:val="002060"/>
                          <w:sz w:val="24"/>
                          <w:szCs w:val="24"/>
                        </w:rPr>
                        <w:t>’</w:t>
                      </w:r>
                      <w:r w:rsidRPr="00684C69">
                        <w:rPr>
                          <w:color w:val="002060"/>
                          <w:sz w:val="24"/>
                          <w:szCs w:val="24"/>
                        </w:rPr>
                        <w:t>d like to explore further</w:t>
                      </w:r>
                      <w:r>
                        <w:rPr>
                          <w:color w:val="002060"/>
                          <w:sz w:val="24"/>
                          <w:szCs w:val="24"/>
                        </w:rPr>
                        <w:t>.</w:t>
                      </w:r>
                    </w:p>
                    <w:p w14:paraId="1A0BA779" w14:textId="77777777" w:rsidR="00BC6E03" w:rsidRPr="00280161" w:rsidRDefault="00BC6E03" w:rsidP="00BC6E03">
                      <w:pP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Facilitator may want to write these down for future discussions and actions to be taken. </w:t>
                      </w:r>
                    </w:p>
                    <w:p w14:paraId="74C0CED5" w14:textId="77777777" w:rsidR="00BC6E03" w:rsidRPr="00BC6E03" w:rsidRDefault="00BC6E03" w:rsidP="002548AF">
                      <w:pPr>
                        <w:rPr>
                          <w:i/>
                          <w:i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15F09F" wp14:editId="0C53F133">
                <wp:simplePos x="0" y="0"/>
                <wp:positionH relativeFrom="column">
                  <wp:posOffset>-203926</wp:posOffset>
                </wp:positionH>
                <wp:positionV relativeFrom="paragraph">
                  <wp:posOffset>2792367</wp:posOffset>
                </wp:positionV>
                <wp:extent cx="7239000" cy="543207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5432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9975D" w14:textId="2E4CAAE3" w:rsidR="00684C69" w:rsidRPr="00F71387" w:rsidRDefault="00684C69" w:rsidP="00684C6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684C69">
                              <w:rPr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 xml:space="preserve">“Nobody can actually feel another’s pain or grief, another’s love or joy or hunger. And </w:t>
                            </w:r>
                            <w:r w:rsidR="00F71387" w:rsidRPr="00684C69">
                              <w:rPr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>similarly,</w:t>
                            </w:r>
                            <w:r w:rsidRPr="00684C69">
                              <w:rPr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 xml:space="preserve"> nobody can experience another’s understanding of a given event or situation</w:t>
                            </w:r>
                            <w:r w:rsidR="004D41EE">
                              <w:rPr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>”</w:t>
                            </w:r>
                            <w:r w:rsidR="00F71387">
                              <w:rPr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 xml:space="preserve">                         </w:t>
                            </w:r>
                            <w:r w:rsidR="00F71387" w:rsidRPr="00F71387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>Aldous Huxley</w:t>
                            </w:r>
                          </w:p>
                          <w:p w14:paraId="10E0B5F0" w14:textId="793A55F9" w:rsidR="00684C69" w:rsidRPr="00684C69" w:rsidRDefault="00684C69" w:rsidP="00684C69">
                            <w:pPr>
                              <w:jc w:val="right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684C69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Pr="00684C69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</w:p>
                          <w:p w14:paraId="4035E468" w14:textId="25D21A60" w:rsidR="00684C69" w:rsidRPr="00684C69" w:rsidRDefault="00684C69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5F09F" id="Text Box 3" o:spid="_x0000_s1027" type="#_x0000_t202" style="position:absolute;margin-left:-16.05pt;margin-top:219.85pt;width:570pt;height:4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" fillcolor="white [3201]" stroked="f" strokeweight=".5pt">
                <v:textbox>
                  <w:txbxContent>
                    <w:p w14:paraId="7F69975D" w14:textId="2E4CAAE3" w:rsidR="00684C69" w:rsidRPr="00F71387" w:rsidRDefault="00684C69" w:rsidP="00684C69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2060"/>
                          <w:sz w:val="24"/>
                          <w:szCs w:val="24"/>
                          <w:lang w:val="en-GB"/>
                        </w:rPr>
                      </w:pPr>
                      <w:r w:rsidRPr="00684C69">
                        <w:rPr>
                          <w:color w:val="002060"/>
                          <w:sz w:val="24"/>
                          <w:szCs w:val="24"/>
                          <w:lang w:val="en-GB"/>
                        </w:rPr>
                        <w:t xml:space="preserve">“Nobody can actually feel another’s pain or grief, another’s love or joy or hunger. And </w:t>
                      </w:r>
                      <w:r w:rsidR="00F71387" w:rsidRPr="00684C69">
                        <w:rPr>
                          <w:color w:val="002060"/>
                          <w:sz w:val="24"/>
                          <w:szCs w:val="24"/>
                          <w:lang w:val="en-GB"/>
                        </w:rPr>
                        <w:t>similarly,</w:t>
                      </w:r>
                      <w:r w:rsidRPr="00684C69">
                        <w:rPr>
                          <w:color w:val="002060"/>
                          <w:sz w:val="24"/>
                          <w:szCs w:val="24"/>
                          <w:lang w:val="en-GB"/>
                        </w:rPr>
                        <w:t xml:space="preserve"> nobody can experience another’s understanding of a given event or situation</w:t>
                      </w:r>
                      <w:r w:rsidR="004D41EE">
                        <w:rPr>
                          <w:color w:val="002060"/>
                          <w:sz w:val="24"/>
                          <w:szCs w:val="24"/>
                          <w:lang w:val="en-GB"/>
                        </w:rPr>
                        <w:t>”</w:t>
                      </w:r>
                      <w:r w:rsidR="00F71387">
                        <w:rPr>
                          <w:color w:val="002060"/>
                          <w:sz w:val="24"/>
                          <w:szCs w:val="24"/>
                          <w:lang w:val="en-GB"/>
                        </w:rPr>
                        <w:t xml:space="preserve">                         </w:t>
                      </w:r>
                      <w:r w:rsidR="00F71387" w:rsidRPr="00F71387">
                        <w:rPr>
                          <w:b/>
                          <w:bCs/>
                          <w:i/>
                          <w:iCs/>
                          <w:color w:val="002060"/>
                          <w:sz w:val="24"/>
                          <w:szCs w:val="24"/>
                          <w:lang w:val="en-GB"/>
                        </w:rPr>
                        <w:t>Aldous Huxley</w:t>
                      </w:r>
                    </w:p>
                    <w:p w14:paraId="10E0B5F0" w14:textId="793A55F9" w:rsidR="00684C69" w:rsidRPr="00684C69" w:rsidRDefault="00684C69" w:rsidP="00684C69">
                      <w:pPr>
                        <w:jc w:val="right"/>
                        <w:rPr>
                          <w:b/>
                          <w:bCs/>
                          <w:color w:val="002060"/>
                          <w:sz w:val="24"/>
                          <w:szCs w:val="24"/>
                          <w:lang w:val="en-GB"/>
                        </w:rPr>
                      </w:pPr>
                      <w:r w:rsidRPr="00684C69">
                        <w:rPr>
                          <w:b/>
                          <w:bCs/>
                          <w:color w:val="002060"/>
                          <w:sz w:val="24"/>
                          <w:szCs w:val="24"/>
                          <w:lang w:val="en-GB"/>
                        </w:rPr>
                        <w:tab/>
                      </w:r>
                      <w:r w:rsidRPr="00684C69">
                        <w:rPr>
                          <w:b/>
                          <w:bCs/>
                          <w:color w:val="002060"/>
                          <w:sz w:val="24"/>
                          <w:szCs w:val="24"/>
                          <w:lang w:val="en-GB"/>
                        </w:rPr>
                        <w:tab/>
                      </w:r>
                    </w:p>
                    <w:p w14:paraId="4035E468" w14:textId="25D21A60" w:rsidR="00684C69" w:rsidRPr="00684C69" w:rsidRDefault="00684C69">
                      <w:pPr>
                        <w:rPr>
                          <w:b/>
                          <w:bCs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606E">
        <w:rPr>
          <w:rFonts w:eastAsia="Times New Roman"/>
          <w:noProof/>
        </w:rPr>
        <w:drawing>
          <wp:anchor distT="0" distB="0" distL="114300" distR="114300" simplePos="0" relativeHeight="251658240" behindDoc="1" locked="0" layoutInCell="1" allowOverlap="1" wp14:anchorId="7F78228B" wp14:editId="5EFD4A89">
            <wp:simplePos x="0" y="0"/>
            <wp:positionH relativeFrom="margin">
              <wp:posOffset>973727</wp:posOffset>
            </wp:positionH>
            <wp:positionV relativeFrom="page">
              <wp:posOffset>272143</wp:posOffset>
            </wp:positionV>
            <wp:extent cx="5073650" cy="2851150"/>
            <wp:effectExtent l="0" t="0" r="0" b="6350"/>
            <wp:wrapTight wrapText="bothSides">
              <wp:wrapPolygon edited="0">
                <wp:start x="0" y="0"/>
                <wp:lineTo x="0" y="21504"/>
                <wp:lineTo x="21492" y="21504"/>
                <wp:lineTo x="21492" y="0"/>
                <wp:lineTo x="0" y="0"/>
              </wp:wrapPolygon>
            </wp:wrapTight>
            <wp:docPr id="1" name="Picture 1" descr="Untitled_Artw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6229BD-7DDA-4B5A-9DFD-E4ED8B6CDDEC" descr="Untitled_Artwor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4" b="39406"/>
                    <a:stretch/>
                  </pic:blipFill>
                  <pic:spPr bwMode="auto">
                    <a:xfrm>
                      <a:off x="0" y="0"/>
                      <a:ext cx="5073650" cy="285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483">
        <w:rPr>
          <w:noProof/>
        </w:rPr>
        <mc:AlternateContent>
          <mc:Choice Requires="wps">
            <w:drawing>
              <wp:anchor distT="0" distB="0" distL="114300" distR="114300" simplePos="0" relativeHeight="251443199" behindDoc="1" locked="0" layoutInCell="1" allowOverlap="1" wp14:anchorId="0DC35371" wp14:editId="6F2EDF8E">
                <wp:simplePos x="0" y="0"/>
                <wp:positionH relativeFrom="page">
                  <wp:align>right</wp:align>
                </wp:positionH>
                <wp:positionV relativeFrom="paragraph">
                  <wp:posOffset>1001395</wp:posOffset>
                </wp:positionV>
                <wp:extent cx="7816850" cy="8489950"/>
                <wp:effectExtent l="0" t="0" r="0" b="6350"/>
                <wp:wrapNone/>
                <wp:docPr id="6" name="Rectangle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6850" cy="84899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136D5" w14:textId="6CEBBEF2" w:rsidR="00507483" w:rsidRDefault="00507483" w:rsidP="00507483">
                            <w:pPr>
                              <w:jc w:val="center"/>
                            </w:pPr>
                            <w:r>
                              <w:t>Check 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35371" id="Rectangle 29" o:spid="_x0000_s1028" alt="&quot;&quot;" style="position:absolute;margin-left:564.3pt;margin-top:78.85pt;width:615.5pt;height:668.5pt;z-index:-25187328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" fillcolor="#a9d4db [3204]" stroked="f">
                <v:path arrowok="t"/>
                <v:textbox>
                  <w:txbxContent>
                    <w:p w14:paraId="250136D5" w14:textId="6CEBBEF2" w:rsidR="00507483" w:rsidRDefault="00507483" w:rsidP="00507483">
                      <w:pPr>
                        <w:jc w:val="center"/>
                      </w:pPr>
                      <w:r>
                        <w:t>Check in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12B859C" w14:textId="426064CC" w:rsidR="00340C75" w:rsidRDefault="00EA65CB" w:rsidP="00D560B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707C7D2" wp14:editId="79E32030">
                <wp:simplePos x="0" y="0"/>
                <wp:positionH relativeFrom="page">
                  <wp:posOffset>19050</wp:posOffset>
                </wp:positionH>
                <wp:positionV relativeFrom="paragraph">
                  <wp:posOffset>-463550</wp:posOffset>
                </wp:positionV>
                <wp:extent cx="7816850" cy="10052050"/>
                <wp:effectExtent l="0" t="0" r="0" b="6350"/>
                <wp:wrapNone/>
                <wp:docPr id="5" name="Rectangle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6850" cy="100520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A4AA1" w14:textId="1956D9CF" w:rsidR="00EA65CB" w:rsidRDefault="00EA65CB" w:rsidP="00EA65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7C7D2" id="_x0000_s1029" alt="&quot;&quot;" style="position:absolute;margin-left:1.5pt;margin-top:-36.5pt;width:615.5pt;height:791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" fillcolor="#a9d4db [3204]" stroked="f">
                <v:path arrowok="t"/>
                <v:textbox>
                  <w:txbxContent>
                    <w:p w14:paraId="603A4AA1" w14:textId="1956D9CF" w:rsidR="00EA65CB" w:rsidRDefault="00EA65CB" w:rsidP="00EA65C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0CDFD" wp14:editId="3BC3B405">
                <wp:simplePos x="0" y="0"/>
                <wp:positionH relativeFrom="column">
                  <wp:posOffset>-107950</wp:posOffset>
                </wp:positionH>
                <wp:positionV relativeFrom="paragraph">
                  <wp:posOffset>-190500</wp:posOffset>
                </wp:positionV>
                <wp:extent cx="7048500" cy="25336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253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078843" w14:textId="77777777" w:rsidR="00EA65CB" w:rsidRDefault="00EA65CB" w:rsidP="00EA65CB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41B7226C" w14:textId="77777777" w:rsidR="00EA65CB" w:rsidRDefault="00EA65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0CDFD" id="Text Box 4" o:spid="_x0000_s1030" type="#_x0000_t202" style="position:absolute;margin-left:-8.5pt;margin-top:-15pt;width:555pt;height:19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" fillcolor="white [3201]" strokeweight=".5pt">
                <v:textbox>
                  <w:txbxContent>
                    <w:p w14:paraId="18078843" w14:textId="77777777" w:rsidR="00EA65CB" w:rsidRDefault="00EA65CB" w:rsidP="00EA65CB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</w:p>
                    <w:p w14:paraId="41B7226C" w14:textId="77777777" w:rsidR="00EA65CB" w:rsidRDefault="00EA65CB"/>
                  </w:txbxContent>
                </v:textbox>
              </v:shape>
            </w:pict>
          </mc:Fallback>
        </mc:AlternateContent>
      </w:r>
    </w:p>
    <w:sectPr w:rsidR="00340C75" w:rsidSect="00F5689F">
      <w:pgSz w:w="12240" w:h="15840"/>
      <w:pgMar w:top="720" w:right="734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14299" w14:textId="77777777" w:rsidR="00A76909" w:rsidRDefault="00A76909" w:rsidP="00002BDA">
      <w:pPr>
        <w:spacing w:line="240" w:lineRule="auto"/>
      </w:pPr>
      <w:r>
        <w:separator/>
      </w:r>
    </w:p>
  </w:endnote>
  <w:endnote w:type="continuationSeparator" w:id="0">
    <w:p w14:paraId="797C2979" w14:textId="77777777" w:rsidR="00A76909" w:rsidRDefault="00A76909" w:rsidP="00002B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3C93E" w14:textId="77777777" w:rsidR="00A76909" w:rsidRDefault="00A76909" w:rsidP="00002BDA">
      <w:pPr>
        <w:spacing w:line="240" w:lineRule="auto"/>
      </w:pPr>
      <w:r>
        <w:separator/>
      </w:r>
    </w:p>
  </w:footnote>
  <w:footnote w:type="continuationSeparator" w:id="0">
    <w:p w14:paraId="392B708C" w14:textId="77777777" w:rsidR="00A76909" w:rsidRDefault="00A76909" w:rsidP="00002B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225414827">
    <w:abstractNumId w:val="2"/>
  </w:num>
  <w:num w:numId="2" w16cid:durableId="1968655943">
    <w:abstractNumId w:val="4"/>
  </w:num>
  <w:num w:numId="3" w16cid:durableId="883251725">
    <w:abstractNumId w:val="3"/>
  </w:num>
  <w:num w:numId="4" w16cid:durableId="1026172193">
    <w:abstractNumId w:val="0"/>
  </w:num>
  <w:num w:numId="5" w16cid:durableId="923998612">
    <w:abstractNumId w:val="1"/>
  </w:num>
  <w:num w:numId="6" w16cid:durableId="20915415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B7"/>
    <w:rsid w:val="00002BDA"/>
    <w:rsid w:val="001C30A6"/>
    <w:rsid w:val="002548AF"/>
    <w:rsid w:val="00266998"/>
    <w:rsid w:val="00280161"/>
    <w:rsid w:val="002847DF"/>
    <w:rsid w:val="00340C75"/>
    <w:rsid w:val="003E6D64"/>
    <w:rsid w:val="0041151A"/>
    <w:rsid w:val="004D41EE"/>
    <w:rsid w:val="00507483"/>
    <w:rsid w:val="005D49CA"/>
    <w:rsid w:val="00684C69"/>
    <w:rsid w:val="006D0552"/>
    <w:rsid w:val="00730500"/>
    <w:rsid w:val="007466F4"/>
    <w:rsid w:val="00747FFA"/>
    <w:rsid w:val="00796C85"/>
    <w:rsid w:val="007E0309"/>
    <w:rsid w:val="008413A3"/>
    <w:rsid w:val="00851431"/>
    <w:rsid w:val="008539E9"/>
    <w:rsid w:val="0086291E"/>
    <w:rsid w:val="008B3337"/>
    <w:rsid w:val="0090549E"/>
    <w:rsid w:val="009A7ABB"/>
    <w:rsid w:val="009C4535"/>
    <w:rsid w:val="00A3444C"/>
    <w:rsid w:val="00A635D5"/>
    <w:rsid w:val="00A76909"/>
    <w:rsid w:val="00A82D03"/>
    <w:rsid w:val="00B2034F"/>
    <w:rsid w:val="00B53081"/>
    <w:rsid w:val="00B80EE9"/>
    <w:rsid w:val="00BC6E03"/>
    <w:rsid w:val="00BD28B4"/>
    <w:rsid w:val="00C412FE"/>
    <w:rsid w:val="00C8183F"/>
    <w:rsid w:val="00C83E97"/>
    <w:rsid w:val="00D00539"/>
    <w:rsid w:val="00D03CFE"/>
    <w:rsid w:val="00D136DC"/>
    <w:rsid w:val="00D52A14"/>
    <w:rsid w:val="00D560B7"/>
    <w:rsid w:val="00E6525B"/>
    <w:rsid w:val="00E93F11"/>
    <w:rsid w:val="00EA65CB"/>
    <w:rsid w:val="00EB606E"/>
    <w:rsid w:val="00ED6E70"/>
    <w:rsid w:val="00EF10F2"/>
    <w:rsid w:val="00F41ACF"/>
    <w:rsid w:val="00F45DA8"/>
    <w:rsid w:val="00F5689F"/>
    <w:rsid w:val="00F7064C"/>
    <w:rsid w:val="00F71387"/>
    <w:rsid w:val="00FE0601"/>
    <w:rsid w:val="00FE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C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998"/>
    <w:pPr>
      <w:spacing w:line="312" w:lineRule="auto"/>
    </w:pPr>
    <w:rPr>
      <w:rFonts w:eastAsia="Arial" w:cs="Arial"/>
      <w:sz w:val="18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2D03"/>
    <w:pPr>
      <w:spacing w:before="27"/>
      <w:outlineLvl w:val="0"/>
    </w:pPr>
    <w:rPr>
      <w:rFonts w:asciiTheme="majorHAnsi" w:hAnsiTheme="majorHAnsi"/>
      <w:b/>
      <w:spacing w:val="-16"/>
      <w:sz w:val="85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Heading3">
    <w:name w:val="heading 3"/>
    <w:aliases w:val="Heading 3 Section Category"/>
    <w:basedOn w:val="Normal"/>
    <w:next w:val="Normal"/>
    <w:link w:val="Heading3Ch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A82D03"/>
    <w:rPr>
      <w:rFonts w:asciiTheme="majorHAnsi" w:eastAsia="Arial" w:hAnsiTheme="majorHAnsi" w:cs="Arial"/>
      <w:b/>
      <w:color w:val="231F20"/>
      <w:spacing w:val="-16"/>
      <w:sz w:val="85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Heading3Char">
    <w:name w:val="Heading 3 Char"/>
    <w:aliases w:val="Heading 3 Section Category Char"/>
    <w:basedOn w:val="DefaultParagraphFont"/>
    <w:link w:val="Heading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odyContactInfo">
    <w:name w:val="Body Contact Info"/>
    <w:basedOn w:val="BodyText"/>
    <w:qFormat/>
    <w:rsid w:val="00F5689F"/>
    <w:pPr>
      <w:ind w:left="14"/>
    </w:pPr>
  </w:style>
  <w:style w:type="paragraph" w:customStyle="1" w:styleId="SkillsBullets">
    <w:name w:val="Skills Bullets"/>
    <w:basedOn w:val="BulletsSkills"/>
    <w:qFormat/>
    <w:rsid w:val="00F5689F"/>
  </w:style>
  <w:style w:type="paragraph" w:customStyle="1" w:styleId="BulletsSkills">
    <w:name w:val="Bullets Skills"/>
    <w:basedOn w:val="BodyContactInfo"/>
    <w:semiHidden/>
    <w:qFormat/>
    <w:rsid w:val="00EF10F2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266998"/>
    <w:pPr>
      <w:spacing w:line="216" w:lineRule="auto"/>
      <w:outlineLvl w:val="0"/>
    </w:pPr>
    <w:rPr>
      <w:rFonts w:asciiTheme="majorHAnsi" w:hAnsiTheme="majorHAnsi"/>
      <w:b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266998"/>
    <w:rPr>
      <w:rFonts w:asciiTheme="majorHAnsi" w:eastAsia="Arial" w:hAnsiTheme="majorHAnsi" w:cs="Arial"/>
      <w:b/>
      <w:color w:val="231F20"/>
      <w:sz w:val="72"/>
      <w:szCs w:val="16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Heading2"/>
    <w:next w:val="Normal"/>
    <w:link w:val="SubtitleChar"/>
    <w:uiPriority w:val="11"/>
    <w:qFormat/>
    <w:rsid w:val="00266998"/>
    <w:pPr>
      <w:spacing w:before="0" w:line="240" w:lineRule="auto"/>
      <w:ind w:left="0"/>
    </w:pPr>
    <w:rPr>
      <w:rFonts w:asciiTheme="majorHAnsi" w:hAnsiTheme="majorHAnsi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266998"/>
    <w:rPr>
      <w:rFonts w:asciiTheme="majorHAnsi" w:eastAsia="Arial" w:hAnsiTheme="majorHAnsi" w:cs="Arial"/>
      <w:color w:val="231F20"/>
      <w:sz w:val="40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689F"/>
    <w:rPr>
      <w:color w:val="4495A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2B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BDA"/>
    <w:rPr>
      <w:rFonts w:eastAsia="Arial" w:cs="Arial"/>
      <w:color w:val="231F20"/>
      <w:sz w:val="16"/>
      <w:szCs w:val="16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02B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BDA"/>
    <w:rPr>
      <w:rFonts w:eastAsia="Arial" w:cs="Arial"/>
      <w:color w:val="231F20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1E6229BD-7DDA-4B5A-9DFD-E4ED8B6CDDE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james\AppData\Local\Microsoft\Office\16.0\DTS\en-US%7bABAF5579-89A8-4D32-9DBD-A5439DCF4CEB%7d\%7bAD8166A6-E01F-4EF0-965B-04BA65BFF9F7%7dtf56093610_win32.dotx" TargetMode="External"/></Relationship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1">
      <a:majorFont>
        <a:latin typeface="Arial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EDACA7-763F-4690-9028-A84196B162A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CC003D56-B0B1-492F-844D-9477B1C6C3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CB5EA4-076E-44D8-B768-225EB08E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{AD8166A6-E01F-4EF0-965B-04BA65BFF9F7}tf56093610_win32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2023-01-10T16:26:00Z</dcterms:created>
  <dcterms:modified xsi:type="dcterms:W3CDTF">2023-01-10T16:28:00Z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