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1ACA" w14:textId="219652A6" w:rsidR="00340C75" w:rsidRPr="00280161" w:rsidRDefault="00A748E1" w:rsidP="00F5689F">
      <w:pPr>
        <w:rPr>
          <w:b/>
          <w:bCs/>
        </w:rPr>
        <w:sectPr w:rsidR="00340C75" w:rsidRPr="00280161" w:rsidSect="006D0552">
          <w:pgSz w:w="12240" w:h="15840"/>
          <w:pgMar w:top="720" w:right="734" w:bottom="288" w:left="720" w:header="170" w:footer="170" w:gutter="0"/>
          <w:cols w:space="720"/>
          <w:docGrid w:linePitch="24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3E5DBD2F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59155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591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 xml:space="preserve">Check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6" alt="&quot;&quot;" style="position:absolute;margin-left:564.3pt;margin-top:78.85pt;width:615.5pt;height:676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 xml:space="preserve">Check </w:t>
                      </w:r>
                      <w:proofErr w:type="gramStart"/>
                      <w:r>
                        <w:t>in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 w:rsidR="000E2E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6AB0D13C">
                <wp:simplePos x="0" y="0"/>
                <wp:positionH relativeFrom="margin">
                  <wp:align>center</wp:align>
                </wp:positionH>
                <wp:positionV relativeFrom="paragraph">
                  <wp:posOffset>3439523</wp:posOffset>
                </wp:positionV>
                <wp:extent cx="7220585" cy="58420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58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22F9F" w14:textId="666C44C3" w:rsidR="004D41EE" w:rsidRDefault="004D41EE" w:rsidP="0028016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0AF79D6" w14:textId="154BD2C1" w:rsidR="00A748E1" w:rsidRDefault="00A748E1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748E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536F5D" wp14:editId="70EED511">
                                  <wp:extent cx="2368550" cy="5969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31" t="19577" r="9756" b="306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F87436" w14:textId="77777777" w:rsidR="00A748E1" w:rsidRDefault="00A748E1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E10D7C0" w14:textId="6E730E92" w:rsidR="000E2EDF" w:rsidRPr="000E2EDF" w:rsidRDefault="00507483" w:rsidP="003E634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525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Who is your favourite partnership</w:t>
                            </w:r>
                            <w:r w:rsid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and what is it about them that speaks to you?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50759480" w14:textId="4CF92085" w:rsidR="00C25685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1E53">
                              <w:rPr>
                                <w:color w:val="002060"/>
                                <w:sz w:val="24"/>
                                <w:szCs w:val="24"/>
                              </w:rPr>
                              <w:t>Make Together</w:t>
                            </w:r>
                          </w:p>
                          <w:p w14:paraId="0C615D4B" w14:textId="2139C3EB" w:rsidR="00C25685" w:rsidRPr="00C25685" w:rsidRDefault="00C25685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Sheets of paper needed for this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activity</w:t>
                            </w:r>
                            <w:proofErr w:type="gramEnd"/>
                          </w:p>
                          <w:p w14:paraId="2A7A24DA" w14:textId="572BF8EA" w:rsidR="004D41EE" w:rsidRDefault="00280161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Instructions for play:</w:t>
                            </w:r>
                            <w:r w:rsidR="003E252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1E53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Participants get into pairs. Circle Keeper asks them to put one </w:t>
                            </w:r>
                            <w:r w:rsidR="00C2568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arm behind their back. </w:t>
                            </w:r>
                          </w:p>
                          <w:p w14:paraId="6EFB024B" w14:textId="5774E352" w:rsidR="00C25685" w:rsidRDefault="00C25685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Give each pair a sheet of paper and ask each pair to make a paper airplane. Each person can only use one hand (and not the one they nominated behind their back). Encourage them to work together and make it a shared project. They have 3 minutes to complete the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task</w:t>
                            </w:r>
                            <w:proofErr w:type="gramEnd"/>
                          </w:p>
                          <w:p w14:paraId="3A41977B" w14:textId="1A93A001" w:rsidR="00C25685" w:rsidRPr="0085214F" w:rsidRDefault="00C25685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The planes can then be flown as a competition to see which one goes furthest, does most loop the loops, takes the shortest time to reach the floor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proofErr w:type="gramEnd"/>
                          </w:p>
                          <w:p w14:paraId="736A14F2" w14:textId="208AD418" w:rsidR="00F45DA8" w:rsidRPr="0085214F" w:rsidRDefault="00F45DA8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Purpos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</w:t>
                            </w:r>
                            <w:r w:rsidR="00C25685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: Group building, collaboration, problem solving</w:t>
                            </w:r>
                            <w:r w:rsidR="005F3B0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1CAD9884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D84A6EA" w14:textId="7A7F8FD3" w:rsidR="00507483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What are the different behaviours have you seen in your classroom/organisation and which attachment style do you feel they would fit.</w:t>
                            </w:r>
                          </w:p>
                          <w:p w14:paraId="6CC3ACC6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6E0E884" w14:textId="250715C4" w:rsidR="008051FE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 w:rsidR="001C30A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</w:t>
                            </w:r>
                            <w:r w:rsidR="0028016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What would constitute an attachment-aware response when a child or young person is demonstrate attachment needing distress </w:t>
                            </w:r>
                            <w:proofErr w:type="gramStart"/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behaviours</w:t>
                            </w:r>
                            <w:proofErr w:type="gramEnd"/>
                          </w:p>
                          <w:p w14:paraId="35672C3B" w14:textId="77777777" w:rsidR="00280161" w:rsidRPr="00280161" w:rsidRDefault="00280161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F0C57A1" w14:textId="5EDB7EA0" w:rsidR="008051FE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Something you are taking away from today and something you’d like to explore </w:t>
                            </w:r>
                            <w:proofErr w:type="gramStart"/>
                            <w:r w:rsidR="003E2525" w:rsidRPr="003E2525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further</w:t>
                            </w:r>
                            <w:proofErr w:type="gramEnd"/>
                          </w:p>
                          <w:p w14:paraId="53EE0A03" w14:textId="2CDAF6F4" w:rsidR="00280161" w:rsidRPr="00280161" w:rsidRDefault="0028016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70.85pt;width:568.55pt;height:4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" fillcolor="white [3201]" stroked="f" strokeweight=".5pt">
                <v:textbox>
                  <w:txbxContent>
                    <w:p w14:paraId="67F22F9F" w14:textId="666C44C3" w:rsidR="004D41EE" w:rsidRDefault="004D41EE" w:rsidP="0028016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0AF79D6" w14:textId="154BD2C1" w:rsidR="00A748E1" w:rsidRDefault="00A748E1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A748E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drawing>
                          <wp:inline distT="0" distB="0" distL="0" distR="0" wp14:anchorId="0B536F5D" wp14:editId="70EED511">
                            <wp:extent cx="2368550" cy="5969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31" t="19577" r="9756" b="306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855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F87436" w14:textId="77777777" w:rsidR="00A748E1" w:rsidRDefault="00A748E1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E10D7C0" w14:textId="6E730E92" w:rsidR="000E2EDF" w:rsidRPr="000E2EDF" w:rsidRDefault="00507483" w:rsidP="003E634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2525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Who is your favourite partnership</w:t>
                      </w:r>
                      <w:r w:rsid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and what is it about them that speaks to you?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50759480" w14:textId="4CF92085" w:rsidR="00C25685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F1E53">
                        <w:rPr>
                          <w:color w:val="002060"/>
                          <w:sz w:val="24"/>
                          <w:szCs w:val="24"/>
                        </w:rPr>
                        <w:t>Make Together</w:t>
                      </w:r>
                    </w:p>
                    <w:p w14:paraId="0C615D4B" w14:textId="2139C3EB" w:rsidR="00C25685" w:rsidRPr="00C25685" w:rsidRDefault="00C25685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Sheets of paper needed for this </w:t>
                      </w:r>
                      <w:proofErr w:type="gramStart"/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activity</w:t>
                      </w:r>
                      <w:proofErr w:type="gramEnd"/>
                    </w:p>
                    <w:p w14:paraId="2A7A24DA" w14:textId="572BF8EA" w:rsidR="004D41EE" w:rsidRDefault="00280161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Instructions for play:</w:t>
                      </w:r>
                      <w:r w:rsidR="003E252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F1E53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Participants get into pairs. Circle Keeper asks them to put one </w:t>
                      </w:r>
                      <w:r w:rsidR="00C2568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arm behind their back. </w:t>
                      </w:r>
                    </w:p>
                    <w:p w14:paraId="6EFB024B" w14:textId="5774E352" w:rsidR="00C25685" w:rsidRDefault="00C25685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Give each pair a sheet of paper and ask each pair to make a paper airplane. Each person can only use one hand (and not the one they nominated behind their back). Encourage them to work together and make it a shared project. They have 3 minutes to complete the </w:t>
                      </w:r>
                      <w:proofErr w:type="gramStart"/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task</w:t>
                      </w:r>
                      <w:proofErr w:type="gramEnd"/>
                    </w:p>
                    <w:p w14:paraId="3A41977B" w14:textId="1A93A001" w:rsidR="00C25685" w:rsidRPr="0085214F" w:rsidRDefault="00C25685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The planes can then be flown as a competition to see which one goes furthest, does most loop the loops, takes the shortest time to reach the floor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etc</w:t>
                      </w:r>
                      <w:proofErr w:type="spellEnd"/>
                      <w:proofErr w:type="gramEnd"/>
                    </w:p>
                    <w:p w14:paraId="736A14F2" w14:textId="208AD418" w:rsidR="00F45DA8" w:rsidRPr="0085214F" w:rsidRDefault="00F45DA8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Purpos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</w:t>
                      </w:r>
                      <w:r w:rsidR="00C25685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: Group building, collaboration, problem solving</w:t>
                      </w:r>
                      <w:r w:rsidR="005F3B0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1CAD9884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D84A6EA" w14:textId="7A7F8FD3" w:rsidR="00507483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What are the different behaviours have you seen in your classroom/organisation and which attachment style do you feel they would fit.</w:t>
                      </w:r>
                    </w:p>
                    <w:p w14:paraId="6CC3ACC6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6E0E884" w14:textId="250715C4" w:rsidR="008051FE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 w:rsidR="001C30A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</w:t>
                      </w:r>
                      <w:r w:rsidR="0028016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What would constitute an attachment-aware response when a child or young person is demonstrate attachment needing distress </w:t>
                      </w:r>
                      <w:proofErr w:type="gramStart"/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behaviours</w:t>
                      </w:r>
                      <w:proofErr w:type="gramEnd"/>
                    </w:p>
                    <w:p w14:paraId="35672C3B" w14:textId="77777777" w:rsidR="00280161" w:rsidRPr="00280161" w:rsidRDefault="00280161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7F0C57A1" w14:textId="5EDB7EA0" w:rsidR="008051FE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Something you are taking away from today and something you’d like to explore </w:t>
                      </w:r>
                      <w:proofErr w:type="gramStart"/>
                      <w:r w:rsidR="003E2525" w:rsidRPr="003E2525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further</w:t>
                      </w:r>
                      <w:proofErr w:type="gramEnd"/>
                    </w:p>
                    <w:p w14:paraId="53EE0A03" w14:textId="2CDAF6F4" w:rsidR="00280161" w:rsidRPr="00280161" w:rsidRDefault="0028016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E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58325974">
                <wp:simplePos x="0" y="0"/>
                <wp:positionH relativeFrom="column">
                  <wp:posOffset>-212725</wp:posOffset>
                </wp:positionH>
                <wp:positionV relativeFrom="paragraph">
                  <wp:posOffset>2792367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</w:t>
                            </w:r>
                            <w:proofErr w:type="gramStart"/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actually feel</w:t>
                            </w:r>
                            <w:proofErr w:type="gramEnd"/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</w:t>
                            </w:r>
                            <w:proofErr w:type="gramStart"/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</w:t>
                            </w:r>
                            <w:proofErr w:type="gramEnd"/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8" type="#_x0000_t202" style="position:absolute;margin-left:-16.75pt;margin-top:219.8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TJLg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</w:t>
                      </w:r>
                      <w:proofErr w:type="gramStart"/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actually feel</w:t>
                      </w:r>
                      <w:proofErr w:type="gramEnd"/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</w:t>
                      </w:r>
                      <w:proofErr w:type="gramStart"/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proofErr w:type="gramEnd"/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EDF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01AD2211">
            <wp:simplePos x="0" y="0"/>
            <wp:positionH relativeFrom="margin">
              <wp:align>center</wp:align>
            </wp:positionH>
            <wp:positionV relativeFrom="page">
              <wp:posOffset>277585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B859C" w14:textId="2AF3AB3B" w:rsidR="00340C75" w:rsidRDefault="00340C75" w:rsidP="00D560B7"/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0E2EDF"/>
    <w:rsid w:val="001C30A6"/>
    <w:rsid w:val="00266998"/>
    <w:rsid w:val="00280161"/>
    <w:rsid w:val="002847DF"/>
    <w:rsid w:val="00340C75"/>
    <w:rsid w:val="003E2525"/>
    <w:rsid w:val="003E6341"/>
    <w:rsid w:val="003E6D64"/>
    <w:rsid w:val="003F1E53"/>
    <w:rsid w:val="0041151A"/>
    <w:rsid w:val="004D41EE"/>
    <w:rsid w:val="00507483"/>
    <w:rsid w:val="005D49CA"/>
    <w:rsid w:val="005F3B0D"/>
    <w:rsid w:val="00684C69"/>
    <w:rsid w:val="006D0552"/>
    <w:rsid w:val="007466F4"/>
    <w:rsid w:val="00747FFA"/>
    <w:rsid w:val="00796C85"/>
    <w:rsid w:val="007E0309"/>
    <w:rsid w:val="008051FE"/>
    <w:rsid w:val="008413A3"/>
    <w:rsid w:val="00851431"/>
    <w:rsid w:val="0085214F"/>
    <w:rsid w:val="008539E9"/>
    <w:rsid w:val="0086291E"/>
    <w:rsid w:val="009C4535"/>
    <w:rsid w:val="00A3444C"/>
    <w:rsid w:val="00A635D5"/>
    <w:rsid w:val="00A748E1"/>
    <w:rsid w:val="00A76909"/>
    <w:rsid w:val="00A82D03"/>
    <w:rsid w:val="00B2034F"/>
    <w:rsid w:val="00B53081"/>
    <w:rsid w:val="00B80EE9"/>
    <w:rsid w:val="00C25685"/>
    <w:rsid w:val="00C412FE"/>
    <w:rsid w:val="00C8183F"/>
    <w:rsid w:val="00C83E97"/>
    <w:rsid w:val="00D00539"/>
    <w:rsid w:val="00D03CFE"/>
    <w:rsid w:val="00D136DC"/>
    <w:rsid w:val="00D52A14"/>
    <w:rsid w:val="00D560B7"/>
    <w:rsid w:val="00E6525B"/>
    <w:rsid w:val="00E93F11"/>
    <w:rsid w:val="00ED6E70"/>
    <w:rsid w:val="00EF10F2"/>
    <w:rsid w:val="00F41ACF"/>
    <w:rsid w:val="00F45DA8"/>
    <w:rsid w:val="00F5689F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1E6229BD-7DDA-4B5A-9DFD-E4ED8B6CDD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B5EA4-076E-44D8-B768-225EB08E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DACA7-763F-4690-9028-A84196B162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2023-02-08T14:29:00Z</dcterms:created>
  <dcterms:modified xsi:type="dcterms:W3CDTF">2023-03-06T12:08:00Z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