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8EC7" w14:textId="522BAA48" w:rsidR="00F5689F" w:rsidRPr="00A3444C" w:rsidRDefault="006D0552" w:rsidP="00F5689F">
      <w:pPr>
        <w:rPr>
          <w:b/>
          <w:bCs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F78228B" wp14:editId="70C3184B">
            <wp:simplePos x="0" y="0"/>
            <wp:positionH relativeFrom="margin">
              <wp:posOffset>1027430</wp:posOffset>
            </wp:positionH>
            <wp:positionV relativeFrom="paragraph">
              <wp:posOffset>0</wp:posOffset>
            </wp:positionV>
            <wp:extent cx="5073650" cy="2851150"/>
            <wp:effectExtent l="0" t="0" r="0" b="6350"/>
            <wp:wrapTight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ight>
            <wp:docPr id="1" name="Picture 1" descr="Untitled_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229BD-7DDA-4B5A-9DFD-E4ED8B6CDDEC" descr="Untitled_Art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" b="39406"/>
                    <a:stretch/>
                  </pic:blipFill>
                  <pic:spPr bwMode="auto">
                    <a:xfrm>
                      <a:off x="0" y="0"/>
                      <a:ext cx="50736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71ACA" w14:textId="532BA48A" w:rsidR="00340C75" w:rsidRDefault="00507483" w:rsidP="00F5689F">
      <w:pPr>
        <w:sectPr w:rsidR="00340C75" w:rsidSect="006D0552">
          <w:pgSz w:w="12240" w:h="15840"/>
          <w:pgMar w:top="720" w:right="734" w:bottom="288" w:left="720" w:header="170" w:footer="170" w:gutter="0"/>
          <w:cols w:space="720"/>
          <w:docGrid w:linePitch="24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9D05" wp14:editId="04639E01">
                <wp:simplePos x="0" y="0"/>
                <wp:positionH relativeFrom="column">
                  <wp:posOffset>-177800</wp:posOffset>
                </wp:positionH>
                <wp:positionV relativeFrom="paragraph">
                  <wp:posOffset>3039745</wp:posOffset>
                </wp:positionV>
                <wp:extent cx="7175500" cy="52768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9D7B0" w14:textId="77777777" w:rsidR="00E7609D" w:rsidRDefault="00E7609D" w:rsidP="00E7609D">
                            <w:pPr>
                              <w:pStyle w:val="NormalWeb"/>
                              <w:spacing w:before="240" w:beforeAutospacing="0" w:after="0" w:afterAutospacing="0" w:line="1040" w:lineRule="exact"/>
                              <w:jc w:val="center"/>
                            </w:pPr>
                            <w:r>
                              <w:rPr>
                                <w:rFonts w:asciiTheme="majorHAnsi" w:eastAsiaTheme="minorEastAsia" w:hAnsi="Amatic SC" w:cstheme="minorBidi" w:hint="cs"/>
                                <w:color w:val="7CA655" w:themeColor="text2"/>
                                <w:kern w:val="24"/>
                                <w:sz w:val="90"/>
                                <w:szCs w:val="90"/>
                              </w:rPr>
                              <w:t>Co-regulation</w:t>
                            </w:r>
                          </w:p>
                          <w:p w14:paraId="2271844F" w14:textId="77777777" w:rsidR="00E7609D" w:rsidRDefault="00E7609D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6DCEED5A" w14:textId="77777777" w:rsidR="00E7609D" w:rsidRDefault="00E7609D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3076B803" w14:textId="77777777" w:rsidR="00E7609D" w:rsidRDefault="00E7609D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60CF0D7D" w14:textId="77777777" w:rsidR="00E7609D" w:rsidRDefault="00E7609D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6D2CF515" w14:textId="557E13EB" w:rsidR="00507483" w:rsidRPr="00824528" w:rsidRDefault="0050748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 xml:space="preserve">Check In: </w:t>
                            </w:r>
                            <w:r w:rsidR="00824528" w:rsidRPr="00824528">
                              <w:rPr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One thing that brings you energy and joy</w:t>
                            </w:r>
                          </w:p>
                          <w:p w14:paraId="683B8423" w14:textId="4E4913BF" w:rsidR="00507483" w:rsidRPr="00824528" w:rsidRDefault="0050748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648768D7" w14:textId="1742AAE1" w:rsidR="00507483" w:rsidRPr="00824528" w:rsidRDefault="0050748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 xml:space="preserve">Game: </w:t>
                            </w:r>
                            <w:r w:rsidR="00824528"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>3 minute meditation</w:t>
                            </w:r>
                            <w:r w:rsidR="00300C07">
                              <w:rPr>
                                <w:color w:val="002060"/>
                                <w:sz w:val="22"/>
                                <w:szCs w:val="22"/>
                              </w:rPr>
                              <w:t xml:space="preserve"> (Sam can we link voice note Simon shared here?)</w:t>
                            </w:r>
                          </w:p>
                          <w:p w14:paraId="7EC7A651" w14:textId="4C447F44" w:rsidR="00507483" w:rsidRPr="00824528" w:rsidRDefault="0050748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7AD327B2" w14:textId="7C35AB65" w:rsidR="00507483" w:rsidRPr="00824528" w:rsidRDefault="0050748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 xml:space="preserve">Question for discussion: </w:t>
                            </w:r>
                            <w:r w:rsidR="00824528" w:rsidRPr="00824528">
                              <w:rPr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What do adults sometimes do that might cause a child to feel dysregulated?</w:t>
                            </w:r>
                          </w:p>
                          <w:p w14:paraId="1D84A6EA" w14:textId="0504255F" w:rsidR="00507483" w:rsidRPr="00824528" w:rsidRDefault="0050748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7FCD6302" w14:textId="2600734B" w:rsidR="00824528" w:rsidRDefault="00507483" w:rsidP="00824528">
                            <w:pPr>
                              <w:rPr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 xml:space="preserve">Reflection: </w:t>
                            </w:r>
                            <w:r w:rsidR="00824528" w:rsidRPr="00824528">
                              <w:rPr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In groups design what you might see, hear, </w:t>
                            </w:r>
                            <w:r w:rsidR="004267EB">
                              <w:rPr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or </w:t>
                            </w:r>
                            <w:r w:rsidR="00824528" w:rsidRPr="00824528">
                              <w:rPr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feel for each of the four S’ </w:t>
                            </w:r>
                            <w:r w:rsidR="004267EB">
                              <w:rPr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(Safe, Seen, Soothed, Secure) </w:t>
                            </w:r>
                            <w:r w:rsidR="00824528" w:rsidRPr="00824528">
                              <w:rPr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in your setting.</w:t>
                            </w:r>
                          </w:p>
                          <w:p w14:paraId="17380252" w14:textId="130EC0C3" w:rsidR="00824528" w:rsidRPr="00824528" w:rsidRDefault="00824528" w:rsidP="00824528">
                            <w:pPr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You will need large paper and felt pens. In groups of approx. 6 spend 10 minutes on the design. Then put all the group designs together and share what you notice</w:t>
                            </w:r>
                            <w:r w:rsidR="00300C07">
                              <w:rPr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as a whole team</w:t>
                            </w:r>
                          </w:p>
                          <w:p w14:paraId="26C78D54" w14:textId="6BD2DFF8" w:rsidR="00507483" w:rsidRDefault="00507483">
                            <w:pPr>
                              <w:rPr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3E7261B" w14:textId="77777777" w:rsidR="00300C07" w:rsidRPr="00824528" w:rsidRDefault="00300C07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302117DD" w14:textId="44EFABB5" w:rsidR="00507483" w:rsidRPr="00824528" w:rsidRDefault="0050748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>Check Out:</w:t>
                            </w:r>
                            <w:r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ab/>
                              <w:t>Something you are taking away from today</w:t>
                            </w:r>
                          </w:p>
                          <w:p w14:paraId="68CC1007" w14:textId="6CD1C532" w:rsidR="00507483" w:rsidRPr="00824528" w:rsidRDefault="0050748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ab/>
                            </w:r>
                            <w:r w:rsidRPr="00824528">
                              <w:rPr>
                                <w:color w:val="002060"/>
                                <w:sz w:val="22"/>
                                <w:szCs w:val="22"/>
                              </w:rPr>
                              <w:tab/>
                              <w:t>Something you would like to explore further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19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239.35pt;width:565pt;height:4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QoLQIAAFU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" fillcolor="white [3201]" stroked="f" strokeweight=".5pt">
                <v:textbox>
                  <w:txbxContent>
                    <w:p w14:paraId="5669D7B0" w14:textId="77777777" w:rsidR="00E7609D" w:rsidRDefault="00E7609D" w:rsidP="00E7609D">
                      <w:pPr>
                        <w:pStyle w:val="NormalWeb"/>
                        <w:spacing w:before="240" w:beforeAutospacing="0" w:after="0" w:afterAutospacing="0" w:line="1040" w:lineRule="exact"/>
                        <w:jc w:val="center"/>
                      </w:pPr>
                      <w:r>
                        <w:rPr>
                          <w:rFonts w:asciiTheme="majorHAnsi" w:eastAsiaTheme="minorEastAsia" w:hAnsi="Amatic SC" w:cstheme="minorBidi" w:hint="cs"/>
                          <w:color w:val="7CA655" w:themeColor="text2"/>
                          <w:kern w:val="24"/>
                          <w:sz w:val="90"/>
                          <w:szCs w:val="90"/>
                        </w:rPr>
                        <w:t>Co-regulation</w:t>
                      </w:r>
                    </w:p>
                    <w:p w14:paraId="2271844F" w14:textId="77777777" w:rsidR="00E7609D" w:rsidRDefault="00E7609D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  <w:p w14:paraId="6DCEED5A" w14:textId="77777777" w:rsidR="00E7609D" w:rsidRDefault="00E7609D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  <w:p w14:paraId="3076B803" w14:textId="77777777" w:rsidR="00E7609D" w:rsidRDefault="00E7609D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  <w:p w14:paraId="60CF0D7D" w14:textId="77777777" w:rsidR="00E7609D" w:rsidRDefault="00E7609D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  <w:p w14:paraId="6D2CF515" w14:textId="557E13EB" w:rsidR="00507483" w:rsidRPr="00824528" w:rsidRDefault="0050748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824528">
                        <w:rPr>
                          <w:color w:val="002060"/>
                          <w:sz w:val="22"/>
                          <w:szCs w:val="22"/>
                        </w:rPr>
                        <w:t xml:space="preserve">Check In: </w:t>
                      </w:r>
                      <w:r w:rsidR="00824528" w:rsidRPr="00824528">
                        <w:rPr>
                          <w:color w:val="002060"/>
                          <w:sz w:val="22"/>
                          <w:szCs w:val="22"/>
                          <w:lang w:val="en-GB"/>
                        </w:rPr>
                        <w:t>One thing that brings you energy and joy</w:t>
                      </w:r>
                    </w:p>
                    <w:p w14:paraId="683B8423" w14:textId="4E4913BF" w:rsidR="00507483" w:rsidRPr="00824528" w:rsidRDefault="0050748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  <w:p w14:paraId="648768D7" w14:textId="1742AAE1" w:rsidR="00507483" w:rsidRPr="00824528" w:rsidRDefault="0050748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824528">
                        <w:rPr>
                          <w:color w:val="002060"/>
                          <w:sz w:val="22"/>
                          <w:szCs w:val="22"/>
                        </w:rPr>
                        <w:t xml:space="preserve">Game: </w:t>
                      </w:r>
                      <w:r w:rsidR="00824528" w:rsidRPr="00824528">
                        <w:rPr>
                          <w:color w:val="002060"/>
                          <w:sz w:val="22"/>
                          <w:szCs w:val="22"/>
                        </w:rPr>
                        <w:t>3 minute meditation</w:t>
                      </w:r>
                      <w:r w:rsidR="00300C07">
                        <w:rPr>
                          <w:color w:val="002060"/>
                          <w:sz w:val="22"/>
                          <w:szCs w:val="22"/>
                        </w:rPr>
                        <w:t xml:space="preserve"> (Sam can we link voice note Simon shared here?)</w:t>
                      </w:r>
                    </w:p>
                    <w:p w14:paraId="7EC7A651" w14:textId="4C447F44" w:rsidR="00507483" w:rsidRPr="00824528" w:rsidRDefault="0050748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  <w:p w14:paraId="7AD327B2" w14:textId="7C35AB65" w:rsidR="00507483" w:rsidRPr="00824528" w:rsidRDefault="0050748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824528">
                        <w:rPr>
                          <w:color w:val="002060"/>
                          <w:sz w:val="22"/>
                          <w:szCs w:val="22"/>
                        </w:rPr>
                        <w:t xml:space="preserve">Question for discussion: </w:t>
                      </w:r>
                      <w:r w:rsidR="00824528" w:rsidRPr="00824528">
                        <w:rPr>
                          <w:color w:val="002060"/>
                          <w:sz w:val="22"/>
                          <w:szCs w:val="22"/>
                          <w:lang w:val="en-GB"/>
                        </w:rPr>
                        <w:t>What do adults sometimes do that might cause a child to feel dysregulated?</w:t>
                      </w:r>
                    </w:p>
                    <w:p w14:paraId="1D84A6EA" w14:textId="0504255F" w:rsidR="00507483" w:rsidRPr="00824528" w:rsidRDefault="0050748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  <w:p w14:paraId="7FCD6302" w14:textId="2600734B" w:rsidR="00824528" w:rsidRDefault="00507483" w:rsidP="00824528">
                      <w:pPr>
                        <w:rPr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824528">
                        <w:rPr>
                          <w:color w:val="002060"/>
                          <w:sz w:val="22"/>
                          <w:szCs w:val="22"/>
                        </w:rPr>
                        <w:t xml:space="preserve">Reflection: </w:t>
                      </w:r>
                      <w:r w:rsidR="00824528" w:rsidRPr="00824528">
                        <w:rPr>
                          <w:color w:val="002060"/>
                          <w:sz w:val="22"/>
                          <w:szCs w:val="22"/>
                          <w:lang w:val="en-GB"/>
                        </w:rPr>
                        <w:t xml:space="preserve">In groups design what you might see, hear, </w:t>
                      </w:r>
                      <w:r w:rsidR="004267EB">
                        <w:rPr>
                          <w:color w:val="002060"/>
                          <w:sz w:val="22"/>
                          <w:szCs w:val="22"/>
                          <w:lang w:val="en-GB"/>
                        </w:rPr>
                        <w:t xml:space="preserve">or </w:t>
                      </w:r>
                      <w:r w:rsidR="00824528" w:rsidRPr="00824528">
                        <w:rPr>
                          <w:color w:val="002060"/>
                          <w:sz w:val="22"/>
                          <w:szCs w:val="22"/>
                          <w:lang w:val="en-GB"/>
                        </w:rPr>
                        <w:t xml:space="preserve">feel for each of the four S’ </w:t>
                      </w:r>
                      <w:r w:rsidR="004267EB">
                        <w:rPr>
                          <w:color w:val="002060"/>
                          <w:sz w:val="22"/>
                          <w:szCs w:val="22"/>
                          <w:lang w:val="en-GB"/>
                        </w:rPr>
                        <w:t xml:space="preserve">(Safe, Seen, Soothed, Secure) </w:t>
                      </w:r>
                      <w:r w:rsidR="00824528" w:rsidRPr="00824528">
                        <w:rPr>
                          <w:color w:val="002060"/>
                          <w:sz w:val="22"/>
                          <w:szCs w:val="22"/>
                          <w:lang w:val="en-GB"/>
                        </w:rPr>
                        <w:t>in your setting.</w:t>
                      </w:r>
                    </w:p>
                    <w:p w14:paraId="17380252" w14:textId="130EC0C3" w:rsidR="00824528" w:rsidRPr="00824528" w:rsidRDefault="00824528" w:rsidP="00824528">
                      <w:pPr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>You will need large paper and felt pens. In groups of approx. 6 spend 10 minutes on the design. Then put all the group designs together and share what you notice</w:t>
                      </w:r>
                      <w:r w:rsidR="00300C07">
                        <w:rPr>
                          <w:i/>
                          <w:i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as a whole team</w:t>
                      </w:r>
                    </w:p>
                    <w:p w14:paraId="26C78D54" w14:textId="6BD2DFF8" w:rsidR="00507483" w:rsidRDefault="00507483">
                      <w:pPr>
                        <w:rPr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13E7261B" w14:textId="77777777" w:rsidR="00300C07" w:rsidRPr="00824528" w:rsidRDefault="00300C07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  <w:p w14:paraId="302117DD" w14:textId="44EFABB5" w:rsidR="00507483" w:rsidRPr="00824528" w:rsidRDefault="0050748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824528">
                        <w:rPr>
                          <w:color w:val="002060"/>
                          <w:sz w:val="22"/>
                          <w:szCs w:val="22"/>
                        </w:rPr>
                        <w:t>Check Out:</w:t>
                      </w:r>
                      <w:r w:rsidRPr="00824528">
                        <w:rPr>
                          <w:color w:val="002060"/>
                          <w:sz w:val="22"/>
                          <w:szCs w:val="22"/>
                        </w:rPr>
                        <w:tab/>
                        <w:t>Something you are taking away from today</w:t>
                      </w:r>
                    </w:p>
                    <w:p w14:paraId="68CC1007" w14:textId="6CD1C532" w:rsidR="00507483" w:rsidRPr="00824528" w:rsidRDefault="0050748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824528">
                        <w:rPr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824528">
                        <w:rPr>
                          <w:color w:val="002060"/>
                          <w:sz w:val="22"/>
                          <w:szCs w:val="22"/>
                        </w:rPr>
                        <w:tab/>
                      </w:r>
                      <w:r w:rsidRPr="00824528">
                        <w:rPr>
                          <w:color w:val="002060"/>
                          <w:sz w:val="22"/>
                          <w:szCs w:val="22"/>
                        </w:rPr>
                        <w:tab/>
                        <w:t>Something you would like to explore further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199" behindDoc="1" locked="0" layoutInCell="1" allowOverlap="1" wp14:anchorId="0DC35371" wp14:editId="6F2EDF8E">
                <wp:simplePos x="0" y="0"/>
                <wp:positionH relativeFrom="page">
                  <wp:align>right</wp:align>
                </wp:positionH>
                <wp:positionV relativeFrom="paragraph">
                  <wp:posOffset>1001395</wp:posOffset>
                </wp:positionV>
                <wp:extent cx="7816850" cy="8489950"/>
                <wp:effectExtent l="0" t="0" r="0" b="635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0" cy="8489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36D5" w14:textId="6CEBBEF2" w:rsidR="00507483" w:rsidRDefault="00507483" w:rsidP="00507483">
                            <w:pPr>
                              <w:jc w:val="center"/>
                            </w:pPr>
                            <w:r>
                              <w:t>Check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5371" id="Rectangle 29" o:spid="_x0000_s1027" alt="&quot;&quot;" style="position:absolute;margin-left:564.3pt;margin-top:78.85pt;width:615.5pt;height:668.5pt;z-index:-25187328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" fillcolor="#a9d4db [3204]" stroked="f">
                <v:path arrowok="t"/>
                <v:textbox>
                  <w:txbxContent>
                    <w:p w14:paraId="250136D5" w14:textId="6CEBBEF2" w:rsidR="00507483" w:rsidRDefault="00507483" w:rsidP="00507483">
                      <w:pPr>
                        <w:jc w:val="center"/>
                      </w:pPr>
                      <w:r>
                        <w:t>Check in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2B859C" w14:textId="2AF3AB3B" w:rsidR="00340C75" w:rsidRDefault="00340C75" w:rsidP="00D560B7"/>
    <w:sectPr w:rsidR="00340C75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E111" w14:textId="77777777" w:rsidR="00D560B7" w:rsidRDefault="00D560B7" w:rsidP="00002BDA">
      <w:pPr>
        <w:spacing w:line="240" w:lineRule="auto"/>
      </w:pPr>
      <w:r>
        <w:separator/>
      </w:r>
    </w:p>
  </w:endnote>
  <w:endnote w:type="continuationSeparator" w:id="0">
    <w:p w14:paraId="7502F69D" w14:textId="77777777" w:rsidR="00D560B7" w:rsidRDefault="00D560B7" w:rsidP="0000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8871" w14:textId="77777777" w:rsidR="00D560B7" w:rsidRDefault="00D560B7" w:rsidP="00002BDA">
      <w:pPr>
        <w:spacing w:line="240" w:lineRule="auto"/>
      </w:pPr>
      <w:r>
        <w:separator/>
      </w:r>
    </w:p>
  </w:footnote>
  <w:footnote w:type="continuationSeparator" w:id="0">
    <w:p w14:paraId="1519CBDB" w14:textId="77777777" w:rsidR="00D560B7" w:rsidRDefault="00D560B7" w:rsidP="0000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25414827">
    <w:abstractNumId w:val="2"/>
  </w:num>
  <w:num w:numId="2" w16cid:durableId="1968655943">
    <w:abstractNumId w:val="4"/>
  </w:num>
  <w:num w:numId="3" w16cid:durableId="883251725">
    <w:abstractNumId w:val="3"/>
  </w:num>
  <w:num w:numId="4" w16cid:durableId="1026172193">
    <w:abstractNumId w:val="0"/>
  </w:num>
  <w:num w:numId="5" w16cid:durableId="923998612">
    <w:abstractNumId w:val="1"/>
  </w:num>
  <w:num w:numId="6" w16cid:durableId="2091541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7"/>
    <w:rsid w:val="00002BDA"/>
    <w:rsid w:val="00266998"/>
    <w:rsid w:val="002847DF"/>
    <w:rsid w:val="00300C07"/>
    <w:rsid w:val="00340C75"/>
    <w:rsid w:val="003E6D64"/>
    <w:rsid w:val="0041151A"/>
    <w:rsid w:val="004267EB"/>
    <w:rsid w:val="00507483"/>
    <w:rsid w:val="005D49CA"/>
    <w:rsid w:val="006D0552"/>
    <w:rsid w:val="007466F4"/>
    <w:rsid w:val="00747FFA"/>
    <w:rsid w:val="007B432F"/>
    <w:rsid w:val="00824528"/>
    <w:rsid w:val="008413A3"/>
    <w:rsid w:val="00851431"/>
    <w:rsid w:val="008539E9"/>
    <w:rsid w:val="0086291E"/>
    <w:rsid w:val="009C4535"/>
    <w:rsid w:val="00A3444C"/>
    <w:rsid w:val="00A635D5"/>
    <w:rsid w:val="00A82D03"/>
    <w:rsid w:val="00B2034F"/>
    <w:rsid w:val="00B80EE9"/>
    <w:rsid w:val="00C412FE"/>
    <w:rsid w:val="00C8183F"/>
    <w:rsid w:val="00C83E97"/>
    <w:rsid w:val="00CF3106"/>
    <w:rsid w:val="00D00539"/>
    <w:rsid w:val="00D03CFE"/>
    <w:rsid w:val="00D136DC"/>
    <w:rsid w:val="00D560B7"/>
    <w:rsid w:val="00E6525B"/>
    <w:rsid w:val="00E7609D"/>
    <w:rsid w:val="00E93F11"/>
    <w:rsid w:val="00ED6E70"/>
    <w:rsid w:val="00EF10F2"/>
    <w:rsid w:val="00F41ACF"/>
    <w:rsid w:val="00F5689F"/>
    <w:rsid w:val="00F7064C"/>
    <w:rsid w:val="00FE0601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9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5689F"/>
    <w:pPr>
      <w:ind w:left="14"/>
    </w:pPr>
  </w:style>
  <w:style w:type="paragraph" w:customStyle="1" w:styleId="SkillsBullets">
    <w:name w:val="Skills Bullets"/>
    <w:basedOn w:val="BulletsSkills"/>
    <w:qFormat/>
    <w:rsid w:val="00F5689F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66998"/>
    <w:pPr>
      <w:spacing w:line="216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66998"/>
    <w:rPr>
      <w:rFonts w:asciiTheme="majorHAnsi" w:eastAsia="Arial" w:hAnsiTheme="majorHAnsi" w:cs="Arial"/>
      <w:b/>
      <w:color w:val="231F20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266998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6998"/>
    <w:rPr>
      <w:rFonts w:asciiTheme="majorHAnsi" w:eastAsia="Arial" w:hAnsiTheme="majorHAnsi" w:cs="Arial"/>
      <w:color w:val="231F20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E7609D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1E6229BD-7DDA-4B5A-9DFD-E4ED8B6CDDEC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james\AppData\Local\Microsoft\Office\16.0\DTS\en-US%7bABAF5579-89A8-4D32-9DBD-A5439DCF4CEB%7d\%7bAD8166A6-E01F-4EF0-965B-04BA65BFF9F7%7dtf56093610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DACA7-763F-4690-9028-A84196B162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C003D56-B0B1-492F-844D-9477B1C6C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B5EA4-076E-44D8-B768-225EB08E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{AD8166A6-E01F-4EF0-965B-04BA65BFF9F7}tf56093610_win32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2023-02-27T15:05:00Z</dcterms:created>
  <dcterms:modified xsi:type="dcterms:W3CDTF">2023-07-17T14:37:00Z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